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Referencakrajnjebiljek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Tekstkomenta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Tekstkomenta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Tekstkomenta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3922B890" w14:textId="77777777" w:rsidR="00047207" w:rsidRDefault="00047207" w:rsidP="00047207">
      <w:pPr>
        <w:pStyle w:val="Tekstkomentara"/>
        <w:tabs>
          <w:tab w:val="left" w:pos="2552"/>
          <w:tab w:val="left" w:pos="3686"/>
          <w:tab w:val="left" w:pos="5954"/>
        </w:tabs>
        <w:spacing w:after="0"/>
        <w:rPr>
          <w:b/>
          <w:color w:val="FF0000"/>
          <w:sz w:val="22"/>
          <w:szCs w:val="22"/>
          <w:lang w:val="it-IT"/>
        </w:rPr>
      </w:pPr>
      <w:r>
        <w:rPr>
          <w:b/>
          <w:color w:val="FF0000"/>
          <w:sz w:val="22"/>
          <w:szCs w:val="22"/>
          <w:lang w:val="it-IT"/>
        </w:rPr>
        <w:t>(</w:t>
      </w:r>
      <w:proofErr w:type="spellStart"/>
      <w:r>
        <w:rPr>
          <w:b/>
          <w:color w:val="FF0000"/>
          <w:sz w:val="22"/>
          <w:szCs w:val="22"/>
          <w:lang w:val="it-IT"/>
        </w:rPr>
        <w:t>period</w:t>
      </w:r>
      <w:proofErr w:type="spellEnd"/>
      <w:r>
        <w:rPr>
          <w:b/>
          <w:color w:val="FF0000"/>
          <w:sz w:val="22"/>
          <w:szCs w:val="22"/>
          <w:lang w:val="it-IT"/>
        </w:rPr>
        <w:t xml:space="preserve"> </w:t>
      </w:r>
      <w:proofErr w:type="spellStart"/>
      <w:r>
        <w:rPr>
          <w:b/>
          <w:color w:val="FF0000"/>
          <w:sz w:val="22"/>
          <w:szCs w:val="22"/>
          <w:lang w:val="it-IT"/>
        </w:rPr>
        <w:t>mobilnosti</w:t>
      </w:r>
      <w:proofErr w:type="spellEnd"/>
      <w:r>
        <w:rPr>
          <w:b/>
          <w:color w:val="FF0000"/>
          <w:sz w:val="22"/>
          <w:szCs w:val="22"/>
          <w:lang w:val="it-IT"/>
        </w:rPr>
        <w:t xml:space="preserve"> </w:t>
      </w:r>
      <w:proofErr w:type="spellStart"/>
      <w:r>
        <w:rPr>
          <w:b/>
          <w:color w:val="FF0000"/>
          <w:sz w:val="22"/>
          <w:szCs w:val="22"/>
          <w:lang w:val="it-IT"/>
        </w:rPr>
        <w:t>bez</w:t>
      </w:r>
      <w:proofErr w:type="spellEnd"/>
      <w:r>
        <w:rPr>
          <w:b/>
          <w:color w:val="FF0000"/>
          <w:sz w:val="22"/>
          <w:szCs w:val="22"/>
          <w:lang w:val="it-IT"/>
        </w:rPr>
        <w:t xml:space="preserve"> </w:t>
      </w:r>
      <w:proofErr w:type="spellStart"/>
      <w:r>
        <w:rPr>
          <w:b/>
          <w:color w:val="FF0000"/>
          <w:sz w:val="22"/>
          <w:szCs w:val="22"/>
          <w:lang w:val="it-IT"/>
        </w:rPr>
        <w:t>dana</w:t>
      </w:r>
      <w:proofErr w:type="spellEnd"/>
      <w:r>
        <w:rPr>
          <w:b/>
          <w:color w:val="FF0000"/>
          <w:sz w:val="22"/>
          <w:szCs w:val="22"/>
          <w:lang w:val="it-IT"/>
        </w:rPr>
        <w:t xml:space="preserve"> puta)</w:t>
      </w:r>
    </w:p>
    <w:p w14:paraId="3B3E2CD3" w14:textId="5637580A" w:rsidR="00743F98" w:rsidRDefault="00743F98" w:rsidP="00743F98">
      <w:pPr>
        <w:pStyle w:val="Tekstkomenta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bookmarkStart w:id="0" w:name="_GoBack"/>
      <w:bookmarkEnd w:id="0"/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Tekstkomenta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76"/>
        <w:gridCol w:w="2088"/>
        <w:gridCol w:w="2232"/>
        <w:gridCol w:w="2232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Referencakrajnjebiljek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Referencakrajnjebiljeke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43F98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743F98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8"/>
        <w:gridCol w:w="2228"/>
        <w:gridCol w:w="2228"/>
        <w:gridCol w:w="2228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4762F386" w:rsidR="00116FBB" w:rsidRPr="005E466D" w:rsidRDefault="007B2903" w:rsidP="007B2903">
            <w:pPr>
              <w:shd w:val="clear" w:color="auto" w:fill="FFFFFF"/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spellStart"/>
            <w:r w:rsidRPr="00073230">
              <w:rPr>
                <w:rFonts w:ascii="Verdana" w:hAnsi="Verdana" w:cs="Arial"/>
                <w:sz w:val="20"/>
                <w:lang w:val="en-GB"/>
              </w:rPr>
              <w:t>Juraj</w:t>
            </w:r>
            <w:proofErr w:type="spellEnd"/>
            <w:r w:rsidRPr="00073230">
              <w:rPr>
                <w:rFonts w:ascii="Verdana" w:hAnsi="Verdana" w:cs="Arial"/>
                <w:sz w:val="20"/>
                <w:lang w:val="en-GB"/>
              </w:rPr>
              <w:t xml:space="preserve"> Dobrila University of Pula</w:t>
            </w: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Referencakrajnjebiljeke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136339C3" w:rsidR="007967A9" w:rsidRPr="005E466D" w:rsidRDefault="007B2903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073230">
              <w:rPr>
                <w:rFonts w:ascii="Verdana" w:hAnsi="Verdana" w:cs="Arial"/>
                <w:sz w:val="20"/>
                <w:lang w:val="en-GB"/>
              </w:rPr>
              <w:t>HR PULA01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Referencakrajnjebiljek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36D949C0" w:rsidR="007967A9" w:rsidRPr="005E466D" w:rsidRDefault="007B2903" w:rsidP="007B2903">
            <w:pPr>
              <w:shd w:val="clear" w:color="auto" w:fill="FFFFFF"/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HR</w:t>
            </w: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5E466D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5E466D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643617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643617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Naslov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Naslov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Naslov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kstkomenta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Referencakrajnjebiljeke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Tekstkomenta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kstkomenta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Tekstkomenta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Tekstkomenta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Referencakrajnjebiljeke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Referencakrajnjebiljek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125B3D" w14:textId="77777777" w:rsidR="00643617" w:rsidRDefault="00643617">
      <w:r>
        <w:separator/>
      </w:r>
    </w:p>
  </w:endnote>
  <w:endnote w:type="continuationSeparator" w:id="0">
    <w:p w14:paraId="64B5BD6C" w14:textId="77777777" w:rsidR="00643617" w:rsidRDefault="00643617">
      <w:r>
        <w:continuationSeparator/>
      </w:r>
    </w:p>
  </w:endnote>
  <w:endnote w:id="1">
    <w:p w14:paraId="6D0AB73B" w14:textId="77777777" w:rsidR="00B96BA4" w:rsidRDefault="00AA696D" w:rsidP="00AA696D">
      <w:pPr>
        <w:pStyle w:val="Tekstkrajnjebiljeke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Referencakrajnjebiljek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Tekstkrajnjebiljeke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Tekstkrajnjebiljeke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Tekstkrajnjebiljeke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Tekstkrajnjebiljeke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Tekstkrajnjebiljek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erencakrajnjebiljek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kstkrajnjebiljek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erencakrajnjebiljek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Tekstkrajnjebiljek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erencakrajnjebiljek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Tekstkrajnjebiljek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erencakrajnjebiljek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iperveza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erencakrajnjebiljek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iperveza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iperveza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Tekstkrajnjebiljeke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Referencakrajnjebiljek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AA4B97" w14:textId="77777777" w:rsidR="00D87A69" w:rsidRDefault="00D87A6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3A60" w14:textId="77777777" w:rsidR="005655B4" w:rsidRDefault="005655B4">
    <w:pPr>
      <w:pStyle w:val="Podnoje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0A52C2" w14:textId="77777777" w:rsidR="00643617" w:rsidRDefault="00643617">
      <w:r>
        <w:separator/>
      </w:r>
    </w:p>
  </w:footnote>
  <w:footnote w:type="continuationSeparator" w:id="0">
    <w:p w14:paraId="55C9CC93" w14:textId="77777777" w:rsidR="00643617" w:rsidRDefault="006436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5AC31" w14:textId="77777777" w:rsidR="00D87A69" w:rsidRDefault="00D87A6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Zaglavlje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dJ1sgIAALk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3A5F" w14:textId="77777777" w:rsidR="00506408" w:rsidRPr="00865FC1" w:rsidRDefault="00506408" w:rsidP="00E01AAA">
    <w:pPr>
      <w:pStyle w:val="Zaglavlje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Brojevi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Grafikeoznak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Brojevi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slov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slov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slov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slov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Brojevi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Brojevi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Grafikeoznake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Grafikeoznake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Grafikeoznake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Grafikeoznake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Brojevi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fr-BE" w:vendorID="64" w:dllVersion="4096" w:nlCheck="1" w:checkStyle="0"/>
  <w:activeWritingStyle w:appName="MSWord" w:lang="it-IT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Reetkatablice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47207"/>
    <w:rsid w:val="00050692"/>
    <w:rsid w:val="00052009"/>
    <w:rsid w:val="00055B66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3617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03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4F17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slov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slov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slov3">
    <w:name w:val="heading 3"/>
    <w:basedOn w:val="Normal"/>
    <w:next w:val="Text3"/>
    <w:link w:val="Naslov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slov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Naslov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slov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slov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slov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slov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kteksta">
    <w:name w:val="Block Text"/>
    <w:basedOn w:val="Normal"/>
    <w:pPr>
      <w:spacing w:after="120"/>
      <w:ind w:left="1440" w:right="1440"/>
    </w:pPr>
  </w:style>
  <w:style w:type="paragraph" w:styleId="Tijeloteksta">
    <w:name w:val="Body Text"/>
    <w:basedOn w:val="Normal"/>
    <w:pPr>
      <w:spacing w:after="120"/>
    </w:pPr>
  </w:style>
  <w:style w:type="paragraph" w:styleId="Tijeloteksta2">
    <w:name w:val="Body Text 2"/>
    <w:basedOn w:val="Normal"/>
    <w:pPr>
      <w:spacing w:after="120" w:line="480" w:lineRule="auto"/>
    </w:pPr>
  </w:style>
  <w:style w:type="paragraph" w:styleId="Tijeloteksta3">
    <w:name w:val="Body Text 3"/>
    <w:basedOn w:val="Normal"/>
    <w:pPr>
      <w:spacing w:after="120"/>
    </w:pPr>
    <w:rPr>
      <w:sz w:val="16"/>
    </w:rPr>
  </w:style>
  <w:style w:type="paragraph" w:styleId="Tijeloteksta-prvauvlaka">
    <w:name w:val="Body Text First Indent"/>
    <w:basedOn w:val="Tijeloteksta"/>
    <w:pPr>
      <w:ind w:firstLine="210"/>
    </w:pPr>
  </w:style>
  <w:style w:type="paragraph" w:styleId="Uvuenotijeloteksta">
    <w:name w:val="Body Text Indent"/>
    <w:basedOn w:val="Normal"/>
    <w:pPr>
      <w:spacing w:after="120"/>
      <w:ind w:left="283"/>
    </w:pPr>
  </w:style>
  <w:style w:type="paragraph" w:styleId="Tijeloteksta-prvauvlaka2">
    <w:name w:val="Body Text First Indent 2"/>
    <w:basedOn w:val="Uvuenotijeloteksta"/>
    <w:pPr>
      <w:ind w:firstLine="210"/>
    </w:pPr>
  </w:style>
  <w:style w:type="paragraph" w:styleId="Tijeloteksta-uvlaka2">
    <w:name w:val="Body Text Indent 2"/>
    <w:basedOn w:val="Normal"/>
    <w:pPr>
      <w:spacing w:after="120" w:line="480" w:lineRule="auto"/>
      <w:ind w:left="283"/>
    </w:pPr>
  </w:style>
  <w:style w:type="paragraph" w:styleId="Tijeloteksta-uvlaka3">
    <w:name w:val="Body Text Indent 3"/>
    <w:basedOn w:val="Normal"/>
    <w:pPr>
      <w:spacing w:after="120"/>
      <w:ind w:left="283"/>
    </w:pPr>
    <w:rPr>
      <w:sz w:val="16"/>
    </w:rPr>
  </w:style>
  <w:style w:type="paragraph" w:styleId="Opisslike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Naslov1"/>
    <w:pPr>
      <w:keepNext/>
      <w:spacing w:after="480"/>
      <w:jc w:val="center"/>
    </w:pPr>
    <w:rPr>
      <w:b/>
      <w:smallCaps/>
      <w:sz w:val="28"/>
    </w:rPr>
  </w:style>
  <w:style w:type="paragraph" w:styleId="Zavretak">
    <w:name w:val="Closing"/>
    <w:basedOn w:val="Normal"/>
    <w:pPr>
      <w:ind w:left="4252"/>
    </w:pPr>
  </w:style>
  <w:style w:type="paragraph" w:styleId="Tekstkomentara">
    <w:name w:val="annotation text"/>
    <w:basedOn w:val="Normal"/>
    <w:link w:val="TekstkomentaraChar"/>
    <w:rPr>
      <w:sz w:val="20"/>
    </w:rPr>
  </w:style>
  <w:style w:type="paragraph" w:styleId="Datum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Kartadokumenta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kstkrajnjebiljeke">
    <w:name w:val="endnote text"/>
    <w:basedOn w:val="Normal"/>
    <w:semiHidden/>
    <w:rPr>
      <w:sz w:val="20"/>
    </w:rPr>
  </w:style>
  <w:style w:type="paragraph" w:styleId="Adresaomotnic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Povratnaomotnica">
    <w:name w:val="envelope return"/>
    <w:basedOn w:val="Normal"/>
    <w:pPr>
      <w:spacing w:after="0"/>
    </w:pPr>
    <w:rPr>
      <w:sz w:val="20"/>
    </w:rPr>
  </w:style>
  <w:style w:type="paragraph" w:styleId="Podnoje">
    <w:name w:val="footer"/>
    <w:basedOn w:val="Normal"/>
    <w:link w:val="Podnoje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kstfusnote">
    <w:name w:val="footnote text"/>
    <w:basedOn w:val="Normal"/>
    <w:pPr>
      <w:ind w:left="357" w:hanging="357"/>
    </w:pPr>
    <w:rPr>
      <w:sz w:val="20"/>
    </w:rPr>
  </w:style>
  <w:style w:type="paragraph" w:styleId="Zaglavlje">
    <w:name w:val="header"/>
    <w:basedOn w:val="Normal"/>
    <w:link w:val="Zaglavlje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"/>
    <w:next w:val="Normal"/>
    <w:autoRedefine/>
    <w:semiHidden/>
    <w:pPr>
      <w:ind w:left="240" w:hanging="240"/>
    </w:pPr>
  </w:style>
  <w:style w:type="paragraph" w:styleId="Indeks2">
    <w:name w:val="index 2"/>
    <w:basedOn w:val="Normal"/>
    <w:next w:val="Normal"/>
    <w:autoRedefine/>
    <w:semiHidden/>
    <w:pPr>
      <w:ind w:left="480" w:hanging="240"/>
    </w:pPr>
  </w:style>
  <w:style w:type="paragraph" w:styleId="Indeks3">
    <w:name w:val="index 3"/>
    <w:basedOn w:val="Normal"/>
    <w:next w:val="Normal"/>
    <w:autoRedefine/>
    <w:semiHidden/>
    <w:pPr>
      <w:ind w:left="720" w:hanging="240"/>
    </w:pPr>
  </w:style>
  <w:style w:type="paragraph" w:styleId="Indeks4">
    <w:name w:val="index 4"/>
    <w:basedOn w:val="Normal"/>
    <w:next w:val="Normal"/>
    <w:autoRedefine/>
    <w:semiHidden/>
    <w:pPr>
      <w:ind w:left="960" w:hanging="240"/>
    </w:pPr>
  </w:style>
  <w:style w:type="paragraph" w:styleId="Indeks5">
    <w:name w:val="index 5"/>
    <w:basedOn w:val="Normal"/>
    <w:next w:val="Normal"/>
    <w:autoRedefine/>
    <w:semiHidden/>
    <w:pPr>
      <w:ind w:left="1200" w:hanging="240"/>
    </w:pPr>
  </w:style>
  <w:style w:type="paragraph" w:styleId="Indeks6">
    <w:name w:val="index 6"/>
    <w:basedOn w:val="Normal"/>
    <w:next w:val="Normal"/>
    <w:autoRedefine/>
    <w:semiHidden/>
    <w:pPr>
      <w:ind w:left="1440" w:hanging="240"/>
    </w:pPr>
  </w:style>
  <w:style w:type="paragraph" w:styleId="Indeks7">
    <w:name w:val="index 7"/>
    <w:basedOn w:val="Normal"/>
    <w:next w:val="Normal"/>
    <w:autoRedefine/>
    <w:semiHidden/>
    <w:pPr>
      <w:ind w:left="1680" w:hanging="240"/>
    </w:pPr>
  </w:style>
  <w:style w:type="paragraph" w:styleId="Indeks8">
    <w:name w:val="index 8"/>
    <w:basedOn w:val="Normal"/>
    <w:next w:val="Normal"/>
    <w:autoRedefine/>
    <w:semiHidden/>
    <w:pPr>
      <w:ind w:left="1920" w:hanging="240"/>
    </w:pPr>
  </w:style>
  <w:style w:type="paragraph" w:styleId="Indeks9">
    <w:name w:val="index 9"/>
    <w:basedOn w:val="Normal"/>
    <w:next w:val="Normal"/>
    <w:autoRedefine/>
    <w:semiHidden/>
    <w:pPr>
      <w:ind w:left="2160" w:hanging="240"/>
    </w:pPr>
  </w:style>
  <w:style w:type="paragraph" w:styleId="Naslovindeksa">
    <w:name w:val="index heading"/>
    <w:basedOn w:val="Normal"/>
    <w:next w:val="Indeks1"/>
    <w:semiHidden/>
    <w:rPr>
      <w:rFonts w:ascii="Arial" w:hAnsi="Arial"/>
      <w:b/>
    </w:rPr>
  </w:style>
  <w:style w:type="paragraph" w:styleId="Popis">
    <w:name w:val="List"/>
    <w:basedOn w:val="Normal"/>
    <w:pPr>
      <w:ind w:left="283" w:hanging="283"/>
    </w:pPr>
  </w:style>
  <w:style w:type="paragraph" w:styleId="Popis2">
    <w:name w:val="List 2"/>
    <w:basedOn w:val="Normal"/>
    <w:pPr>
      <w:ind w:left="566" w:hanging="283"/>
    </w:pPr>
  </w:style>
  <w:style w:type="paragraph" w:styleId="Popis3">
    <w:name w:val="List 3"/>
    <w:basedOn w:val="Normal"/>
    <w:pPr>
      <w:ind w:left="849" w:hanging="283"/>
    </w:pPr>
  </w:style>
  <w:style w:type="paragraph" w:styleId="Popis4">
    <w:name w:val="List 4"/>
    <w:basedOn w:val="Normal"/>
    <w:pPr>
      <w:ind w:left="1132" w:hanging="283"/>
    </w:pPr>
  </w:style>
  <w:style w:type="paragraph" w:styleId="Popis5">
    <w:name w:val="List 5"/>
    <w:basedOn w:val="Normal"/>
    <w:pPr>
      <w:ind w:left="1415" w:hanging="283"/>
    </w:pPr>
  </w:style>
  <w:style w:type="paragraph" w:styleId="Grafikeoznake">
    <w:name w:val="List Bullet"/>
    <w:basedOn w:val="Normal"/>
    <w:pPr>
      <w:numPr>
        <w:numId w:val="4"/>
      </w:numPr>
    </w:pPr>
  </w:style>
  <w:style w:type="paragraph" w:styleId="Grafikeoznake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Grafikeoznake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Grafikeoznake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Grafikeoznake5">
    <w:name w:val="List Bullet 5"/>
    <w:basedOn w:val="Normal"/>
    <w:autoRedefine/>
    <w:pPr>
      <w:numPr>
        <w:numId w:val="1"/>
      </w:numPr>
    </w:pPr>
  </w:style>
  <w:style w:type="paragraph" w:styleId="Nastavakpopisa">
    <w:name w:val="List Continue"/>
    <w:basedOn w:val="Normal"/>
    <w:pPr>
      <w:spacing w:after="120"/>
      <w:ind w:left="283"/>
    </w:pPr>
  </w:style>
  <w:style w:type="paragraph" w:styleId="Nastavakpopisa2">
    <w:name w:val="List Continue 2"/>
    <w:basedOn w:val="Normal"/>
    <w:pPr>
      <w:spacing w:after="120"/>
      <w:ind w:left="566"/>
    </w:pPr>
  </w:style>
  <w:style w:type="paragraph" w:styleId="Nastavakpopisa3">
    <w:name w:val="List Continue 3"/>
    <w:basedOn w:val="Normal"/>
    <w:pPr>
      <w:spacing w:after="120"/>
      <w:ind w:left="849"/>
    </w:pPr>
  </w:style>
  <w:style w:type="paragraph" w:styleId="Nastavakpopisa4">
    <w:name w:val="List Continue 4"/>
    <w:basedOn w:val="Normal"/>
    <w:pPr>
      <w:spacing w:after="120"/>
      <w:ind w:left="1132"/>
    </w:pPr>
  </w:style>
  <w:style w:type="paragraph" w:styleId="Nastavakpopisa5">
    <w:name w:val="List Continue 5"/>
    <w:basedOn w:val="Normal"/>
    <w:pPr>
      <w:spacing w:after="120"/>
      <w:ind w:left="1415"/>
    </w:pPr>
  </w:style>
  <w:style w:type="paragraph" w:styleId="Brojevi">
    <w:name w:val="List Number"/>
    <w:basedOn w:val="Normal"/>
    <w:pPr>
      <w:numPr>
        <w:numId w:val="14"/>
      </w:numPr>
    </w:pPr>
  </w:style>
  <w:style w:type="paragraph" w:styleId="Brojevi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Brojevi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Brojevi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Brojevi5">
    <w:name w:val="List Number 5"/>
    <w:basedOn w:val="Normal"/>
    <w:pPr>
      <w:numPr>
        <w:numId w:val="2"/>
      </w:numPr>
    </w:pPr>
  </w:style>
  <w:style w:type="paragraph" w:styleId="Tekstmakronaredbe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Zaglavljeporuk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Obinouvueno">
    <w:name w:val="Normal Indent"/>
    <w:basedOn w:val="Normal"/>
    <w:link w:val="ObinouvuenoChar"/>
    <w:pPr>
      <w:ind w:left="720"/>
    </w:pPr>
    <w:rPr>
      <w:lang w:eastAsia="x-none"/>
    </w:rPr>
  </w:style>
  <w:style w:type="paragraph" w:styleId="Naslovbiljeke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slov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slov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slov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slov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Obinitekst">
    <w:name w:val="Plain Text"/>
    <w:basedOn w:val="Normal"/>
    <w:rPr>
      <w:rFonts w:ascii="Courier New" w:hAnsi="Courier New"/>
      <w:sz w:val="20"/>
    </w:rPr>
  </w:style>
  <w:style w:type="paragraph" w:styleId="Pozdrav">
    <w:name w:val="Salutation"/>
    <w:basedOn w:val="Normal"/>
    <w:next w:val="Normal"/>
  </w:style>
  <w:style w:type="paragraph" w:styleId="Potpis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naslov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icaizvora">
    <w:name w:val="table of authorities"/>
    <w:basedOn w:val="Normal"/>
    <w:next w:val="Normal"/>
    <w:semiHidden/>
    <w:pPr>
      <w:ind w:left="240" w:hanging="240"/>
    </w:pPr>
  </w:style>
  <w:style w:type="paragraph" w:styleId="Tablicaslika">
    <w:name w:val="table of figures"/>
    <w:basedOn w:val="Normal"/>
    <w:next w:val="Normal"/>
    <w:semiHidden/>
    <w:pPr>
      <w:ind w:left="480" w:hanging="480"/>
    </w:pPr>
  </w:style>
  <w:style w:type="paragraph" w:styleId="Naslov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Naslovtabliceizvor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Sadraj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adraj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adraj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adraj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adraj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adraj6">
    <w:name w:val="toc 6"/>
    <w:basedOn w:val="Normal"/>
    <w:next w:val="Normal"/>
    <w:autoRedefine/>
    <w:semiHidden/>
    <w:pPr>
      <w:ind w:left="1200"/>
    </w:pPr>
  </w:style>
  <w:style w:type="paragraph" w:styleId="Sadraj7">
    <w:name w:val="toc 7"/>
    <w:basedOn w:val="Normal"/>
    <w:next w:val="Normal"/>
    <w:autoRedefine/>
    <w:semiHidden/>
    <w:pPr>
      <w:ind w:left="1440"/>
    </w:pPr>
  </w:style>
  <w:style w:type="paragraph" w:styleId="Sadraj8">
    <w:name w:val="toc 8"/>
    <w:basedOn w:val="Normal"/>
    <w:next w:val="Normal"/>
    <w:autoRedefine/>
    <w:semiHidden/>
    <w:pPr>
      <w:ind w:left="1680"/>
    </w:pPr>
  </w:style>
  <w:style w:type="paragraph" w:styleId="Sadraj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Naslov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eza">
    <w:name w:val="Hyperlink"/>
    <w:rsid w:val="006914AD"/>
    <w:rPr>
      <w:color w:val="0000FF"/>
      <w:u w:val="single"/>
    </w:rPr>
  </w:style>
  <w:style w:type="character" w:styleId="Referencafusnote">
    <w:name w:val="footnote reference"/>
    <w:rsid w:val="00CD08CF"/>
    <w:rPr>
      <w:vertAlign w:val="superscript"/>
    </w:rPr>
  </w:style>
  <w:style w:type="table" w:styleId="Srednjareetka3-Isticanje2">
    <w:name w:val="Medium Grid 3 Accent 2"/>
    <w:basedOn w:val="Obinatablica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kstbalonia">
    <w:name w:val="Balloon Text"/>
    <w:basedOn w:val="Normal"/>
    <w:link w:val="Tekstbalonia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odnoje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odnoje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odnojeChar">
    <w:name w:val="Podnožje Char"/>
    <w:link w:val="Podnoje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odnoje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odnoje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ZaglavljeChar">
    <w:name w:val="Zaglavlje Char"/>
    <w:link w:val="Zaglavlj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Obinouvueno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ObinouvuenoChar">
    <w:name w:val="Obično uvučeno Char"/>
    <w:link w:val="Obinouvueno"/>
    <w:rsid w:val="007A4813"/>
    <w:rPr>
      <w:sz w:val="24"/>
      <w:lang w:val="fr-FR"/>
    </w:rPr>
  </w:style>
  <w:style w:type="character" w:customStyle="1" w:styleId="Bulletpoint1Char">
    <w:name w:val="Bullet point1 Char"/>
    <w:basedOn w:val="Obinouvueno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Obinouvueno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Reetkatablice">
    <w:name w:val="Table Grid"/>
    <w:basedOn w:val="Obinatablica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Obinatablica"/>
    <w:rsid w:val="00EF7057"/>
    <w:tblPr/>
  </w:style>
  <w:style w:type="table" w:styleId="Elegantnatablica">
    <w:name w:val="Table Elegant"/>
    <w:basedOn w:val="Obinatablica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erencakomentara">
    <w:name w:val="annotation reference"/>
    <w:unhideWhenUsed/>
    <w:rsid w:val="00F0066C"/>
    <w:rPr>
      <w:sz w:val="16"/>
      <w:szCs w:val="16"/>
    </w:rPr>
  </w:style>
  <w:style w:type="character" w:customStyle="1" w:styleId="TekstkomentaraChar">
    <w:name w:val="Tekst komentara Char"/>
    <w:link w:val="Tekstkomentar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ijeloteksta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kstbaloniaChar">
    <w:name w:val="Tekst balončića Char"/>
    <w:link w:val="Tekstbaloni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Odlomakpopis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PredmetkomentaraChar">
    <w:name w:val="Predmet komentara Char"/>
    <w:link w:val="Predmetkomentara"/>
    <w:uiPriority w:val="99"/>
    <w:rsid w:val="00BA290F"/>
    <w:rPr>
      <w:b/>
      <w:bCs/>
      <w:lang w:val="x-none" w:eastAsia="ar-SA"/>
    </w:rPr>
  </w:style>
  <w:style w:type="paragraph" w:styleId="Revizij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SlijeenaHiperveza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slov3Char">
    <w:name w:val="Naslov 3 Char"/>
    <w:link w:val="Naslov3"/>
    <w:rsid w:val="005D5129"/>
    <w:rPr>
      <w:i/>
      <w:sz w:val="24"/>
      <w:lang w:val="fr-FR" w:eastAsia="en-US"/>
    </w:rPr>
  </w:style>
  <w:style w:type="character" w:styleId="Referencakrajnjebiljeke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26B47A6A-5BDD-4A1B-BED6-D0C64615D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2</TotalTime>
  <Pages>3</Pages>
  <Words>464</Words>
  <Characters>2762</Characters>
  <Application>Microsoft Office Word</Application>
  <DocSecurity>0</DocSecurity>
  <PresentationFormat>Microsoft Word 11.0</PresentationFormat>
  <Lines>153</Lines>
  <Paragraphs>82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3144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Korisnik</cp:lastModifiedBy>
  <cp:revision>5</cp:revision>
  <cp:lastPrinted>2013-11-06T08:46:00Z</cp:lastPrinted>
  <dcterms:created xsi:type="dcterms:W3CDTF">2023-06-07T11:04:00Z</dcterms:created>
  <dcterms:modified xsi:type="dcterms:W3CDTF">2025-11-13T07:47:00Z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  <property fmtid="{D5CDD505-2E9C-101B-9397-08002B2CF9AE}" pid="22" name="GrammarlyDocumentId">
    <vt:lpwstr>b5454537-735b-4835-a57e-6bb323e4f49e</vt:lpwstr>
  </property>
</Properties>
</file>