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0"/>
        <w:gridCol w:w="17414"/>
        <w:gridCol w:w="1284"/>
        <w:gridCol w:w="6"/>
      </w:tblGrid>
      <w:tr w:rsidR="00412669">
        <w:trPr>
          <w:trHeight w:val="254"/>
        </w:trPr>
        <w:tc>
          <w:tcPr>
            <w:tcW w:w="35" w:type="dxa"/>
          </w:tcPr>
          <w:p w:rsidR="00412669" w:rsidRDefault="00412669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0" w:type="dxa"/>
          </w:tcPr>
          <w:p w:rsidR="00412669" w:rsidRDefault="00412669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412669" w:rsidRDefault="00412669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412669" w:rsidRDefault="00412669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412669" w:rsidRDefault="00412669">
            <w:pPr>
              <w:pStyle w:val="EmptyCellLayoutStyle"/>
              <w:spacing w:after="0" w:line="240" w:lineRule="auto"/>
            </w:pPr>
          </w:p>
        </w:tc>
      </w:tr>
      <w:tr w:rsidR="00412669">
        <w:trPr>
          <w:trHeight w:val="340"/>
        </w:trPr>
        <w:tc>
          <w:tcPr>
            <w:tcW w:w="35" w:type="dxa"/>
          </w:tcPr>
          <w:p w:rsidR="00412669" w:rsidRDefault="004126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12669" w:rsidRDefault="00412669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14"/>
            </w:tblGrid>
            <w:tr w:rsidR="00412669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Naručitelj: Sveučilište Jurja Dobrile u Puli</w:t>
                  </w:r>
                </w:p>
              </w:tc>
            </w:tr>
          </w:tbl>
          <w:p w:rsidR="00412669" w:rsidRDefault="00412669">
            <w:pPr>
              <w:spacing w:after="0" w:line="240" w:lineRule="auto"/>
            </w:pPr>
          </w:p>
        </w:tc>
        <w:tc>
          <w:tcPr>
            <w:tcW w:w="3386" w:type="dxa"/>
          </w:tcPr>
          <w:p w:rsidR="00412669" w:rsidRDefault="00412669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412669" w:rsidRDefault="00412669">
            <w:pPr>
              <w:pStyle w:val="EmptyCellLayoutStyle"/>
              <w:spacing w:after="0" w:line="240" w:lineRule="auto"/>
            </w:pPr>
          </w:p>
        </w:tc>
      </w:tr>
      <w:tr w:rsidR="00412669">
        <w:trPr>
          <w:trHeight w:val="100"/>
        </w:trPr>
        <w:tc>
          <w:tcPr>
            <w:tcW w:w="35" w:type="dxa"/>
          </w:tcPr>
          <w:p w:rsidR="00412669" w:rsidRDefault="004126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12669" w:rsidRDefault="00412669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412669" w:rsidRDefault="00412669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412669" w:rsidRDefault="00412669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412669" w:rsidRDefault="00412669">
            <w:pPr>
              <w:pStyle w:val="EmptyCellLayoutStyle"/>
              <w:spacing w:after="0" w:line="240" w:lineRule="auto"/>
            </w:pPr>
          </w:p>
        </w:tc>
      </w:tr>
      <w:tr w:rsidR="00412669">
        <w:trPr>
          <w:trHeight w:val="340"/>
        </w:trPr>
        <w:tc>
          <w:tcPr>
            <w:tcW w:w="35" w:type="dxa"/>
          </w:tcPr>
          <w:p w:rsidR="00412669" w:rsidRDefault="004126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12669" w:rsidRDefault="00412669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14"/>
            </w:tblGrid>
            <w:tr w:rsidR="00412669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zadnje izmjene: 01.03.2023</w:t>
                  </w:r>
                </w:p>
              </w:tc>
            </w:tr>
          </w:tbl>
          <w:p w:rsidR="00412669" w:rsidRDefault="00412669">
            <w:pPr>
              <w:spacing w:after="0" w:line="240" w:lineRule="auto"/>
            </w:pPr>
          </w:p>
        </w:tc>
        <w:tc>
          <w:tcPr>
            <w:tcW w:w="3386" w:type="dxa"/>
          </w:tcPr>
          <w:p w:rsidR="00412669" w:rsidRDefault="00412669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412669" w:rsidRDefault="00412669">
            <w:pPr>
              <w:pStyle w:val="EmptyCellLayoutStyle"/>
              <w:spacing w:after="0" w:line="240" w:lineRule="auto"/>
            </w:pPr>
          </w:p>
        </w:tc>
      </w:tr>
      <w:tr w:rsidR="00412669">
        <w:trPr>
          <w:trHeight w:val="79"/>
        </w:trPr>
        <w:tc>
          <w:tcPr>
            <w:tcW w:w="35" w:type="dxa"/>
          </w:tcPr>
          <w:p w:rsidR="00412669" w:rsidRDefault="004126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12669" w:rsidRDefault="00412669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412669" w:rsidRDefault="00412669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412669" w:rsidRDefault="00412669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412669" w:rsidRDefault="00412669">
            <w:pPr>
              <w:pStyle w:val="EmptyCellLayoutStyle"/>
              <w:spacing w:after="0" w:line="240" w:lineRule="auto"/>
            </w:pPr>
          </w:p>
        </w:tc>
      </w:tr>
      <w:tr w:rsidR="008E0F89" w:rsidTr="008E0F89">
        <w:trPr>
          <w:trHeight w:val="340"/>
        </w:trPr>
        <w:tc>
          <w:tcPr>
            <w:tcW w:w="35" w:type="dxa"/>
          </w:tcPr>
          <w:p w:rsidR="00412669" w:rsidRDefault="004126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24"/>
            </w:tblGrid>
            <w:tr w:rsidR="00412669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ustrojavanja registra: 26.04.2018</w:t>
                  </w:r>
                </w:p>
              </w:tc>
            </w:tr>
          </w:tbl>
          <w:p w:rsidR="00412669" w:rsidRDefault="00412669">
            <w:pPr>
              <w:spacing w:after="0" w:line="240" w:lineRule="auto"/>
            </w:pPr>
          </w:p>
        </w:tc>
        <w:tc>
          <w:tcPr>
            <w:tcW w:w="3386" w:type="dxa"/>
          </w:tcPr>
          <w:p w:rsidR="00412669" w:rsidRDefault="00412669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412669" w:rsidRDefault="00412669">
            <w:pPr>
              <w:pStyle w:val="EmptyCellLayoutStyle"/>
              <w:spacing w:after="0" w:line="240" w:lineRule="auto"/>
            </w:pPr>
          </w:p>
        </w:tc>
      </w:tr>
      <w:tr w:rsidR="00412669">
        <w:trPr>
          <w:trHeight w:val="379"/>
        </w:trPr>
        <w:tc>
          <w:tcPr>
            <w:tcW w:w="35" w:type="dxa"/>
          </w:tcPr>
          <w:p w:rsidR="00412669" w:rsidRDefault="004126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12669" w:rsidRDefault="00412669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412669" w:rsidRDefault="00412669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412669" w:rsidRDefault="00412669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412669" w:rsidRDefault="00412669">
            <w:pPr>
              <w:pStyle w:val="EmptyCellLayoutStyle"/>
              <w:spacing w:after="0" w:line="240" w:lineRule="auto"/>
            </w:pPr>
          </w:p>
        </w:tc>
      </w:tr>
      <w:tr w:rsidR="008E0F89" w:rsidTr="008E0F89">
        <w:tc>
          <w:tcPr>
            <w:tcW w:w="35" w:type="dxa"/>
          </w:tcPr>
          <w:p w:rsidR="00412669" w:rsidRDefault="004126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12669" w:rsidRDefault="00412669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1"/>
              <w:gridCol w:w="1256"/>
              <w:gridCol w:w="664"/>
              <w:gridCol w:w="591"/>
              <w:gridCol w:w="824"/>
              <w:gridCol w:w="1753"/>
              <w:gridCol w:w="1240"/>
              <w:gridCol w:w="764"/>
              <w:gridCol w:w="1007"/>
              <w:gridCol w:w="774"/>
              <w:gridCol w:w="920"/>
              <w:gridCol w:w="920"/>
              <w:gridCol w:w="920"/>
              <w:gridCol w:w="705"/>
              <w:gridCol w:w="737"/>
              <w:gridCol w:w="737"/>
              <w:gridCol w:w="1014"/>
              <w:gridCol w:w="1007"/>
              <w:gridCol w:w="737"/>
              <w:gridCol w:w="789"/>
            </w:tblGrid>
            <w:tr w:rsidR="00BC0C9E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</w:tr>
            <w:tr w:rsidR="00BC0C9E">
              <w:trPr>
                <w:trHeight w:val="1327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CPV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 objave iz EOJN RH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Vrsta postupka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Naziv i OIB ugovaratelja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Naziv i OIB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podugovaratelja</w:t>
                  </w:r>
                  <w:proofErr w:type="spellEnd"/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sklapanja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Oznaka/broj ugovora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Rok na koji je sklopljen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bez PDV-a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PDV-a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iznos s PDV-om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 se financira iz fondova EU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izvršenja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isplaćeni iznos s PDV-om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Obrazloženja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ažuriranja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26.04.2018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26.04.2018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01-2021-SD-JN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Usluge verifikacije projekta-troškova generiranih u projektu) za Projekt: Proširenje infrastrukture studentskih smještajnih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kapacietata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Studentskog doma Pula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MAZARS CINOTTI AUDIT d.o.o. 36996600138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11.02.2022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01-2021-SD-JN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 11.04.2022.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69.000,00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17.250,00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86.250,00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11.04.2022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86.250,00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nabavi usluga broj 01-2021-SD-JN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28.03.2022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16.09.2022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04-2021-IRI-JN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Edukacija o mjerama održivog razvoja i edukacija suzbijanje diskriminacije i podizanje svijesti, Projekti: Jačanjem istraživačkih kapaciteta do znanstvene propulzije Sveučilišta Jurja Dobrile u Puli i Razvoj znanstveno-istraživačke infrastrukture na Sveuči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lištu Jurja Dobrile u Puli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Projekti za pokretanje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zajednice,vl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. Dario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karačić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60599465828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06.05.2022.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74.000,00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74.000,00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74.000,00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br.56/2022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28.03.2022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05.05.2022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03-2021-SP-JN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pretraživača specijaliziranog rječnika i korpusa, Projekt: Stručnom praksom do ranog razvoja karijere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72414000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EFFICODE,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. Artur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Šilić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47209591361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08.02.2022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84-2022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01.03.2022.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br.84/2022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28.03.2022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07.02.2023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04-2022-ER-KA2-CACAO-JN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Usluge dizajna web stranica i sučelja učenja, Projekt: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Erasmus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+, KA2,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Cacao</w:t>
                  </w:r>
                  <w:proofErr w:type="spellEnd"/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72415000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Nephos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d.o.o. 45593438856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58-2022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15.03.2022.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29.850,00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7.462,50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37.312,50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37.312,50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br.58/2022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28.03.2022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28.03.2022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406-05/22-01/05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Poštanske usluge: Grupa 1 - Pismovne i ostale pošiljke te paketi do 10 kg u unutarnjem i međunarodnom prometu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F21-0013245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HP - Hrvatska pošta d.d. 87311810356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01.03.2022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406-05/22-01/05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29.02.2024.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99.352,20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99.352,20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22.145,00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20.02.2023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406-05/22-01/05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Poštanske usluge: Grupa 2 – Žurni paketi i tiskanice u unutarnjem i međunarodnom prometu i ostale usluge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F21-0013245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HP - Hrvatska pošta d.d. 87311810356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01.03.2022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406-05/22-01/05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29.02.2024.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34.932,75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8.733,19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43.665,94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5.984,55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evidencija, izvršenje u tijeku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13-2022-JN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(FET)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44411000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TAPESS D.O.O. 22248533094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14.02.2022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103/2022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6.250,00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31.250,00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31.250,00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br.103/2022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15.04.2022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01.03.2023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13-2022-JN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44411000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LENT 11457641011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08.02.2022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085/2022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22.978,06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5.744,52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28.722,58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19.01.2023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28.721,69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br.085/2022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15.04.2022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01.03.2023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90-2022-JN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projekta opreme s troškovnicima za zgradu bivše Mornaričke bolnice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GEO-RAD d.o.o. 81881137964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09.03.2022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90-2022-JN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 od potpisa Ugovora, 09.06.2022.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97.700,00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24.425,00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122.125,00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122.125,00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nabavi usluga broj 90-2022-JN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15.04.2022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10.02.2023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03-2021-MV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projektno-tehničke dokumentacije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0F3-0019701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GEO-RAD d.o.o. 81881137964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29.04.2022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406-01/21-01/58, URBROJ: 380-01-01-22-38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 od dana potpisa ugovora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700.000,00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175.000,00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875.000,00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28.10.2022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875.000,00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16.05.2022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08.02.2023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Gorivo: Grupa 4-Plinsko ulje LU EL – dostava na lokacije na području Jadranske Hrvatske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0F3-0022052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INA - Industrija nafte d.d. 27759560625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25.02.2022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UG-50457193-00244/22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559.375,00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139.843,75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699.218,75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456.067,26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Izvršenje u tijeku, Tromjesečna evidencija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02.06.2022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20.02.2023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101-2022-JN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LOŽ ULJE EKSTRA LAKO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09135000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CRODUX DERIVATI DVA d.o.o. 00865396224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07.02.2022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78-2022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07.03.2022.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84.272,00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21.068,00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105.340,00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11.02.2022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74.717,50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78/2022.Nije iskorištena u cijelosti, sklopljen Ugovor na temelju okvirnog sporazuma.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06.06.2022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06.06.2022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85-2022-JN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HITNA SANACIJA SANITARNOG ČVORA I UČIONICA ZA POTREBE NASTAVE U ZGRADI RONJGOVA BR. 1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GROTA d.o.o. 54782031553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08.02.2022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82-2022, 83-2022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32.320,00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8.080,00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40.400,00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40.400,00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Narudžbenice br.82/2022 i 83/2022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06.06.2022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06.06.2022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53-2022-JN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3D PISAČ VEĆIH GABARIT ISPISA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INFODATA ELEKTRONIKA,USLUGE I TRGOVINA 59506454450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17.03.2022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53-2022-JN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17.06.2022.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144.960,00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36.240,00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181.200,00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13.06.2022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181.200,00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53-2022-JN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06.06.2022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28.07.2022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34-2022-JN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 (Prijenosna računala sa opremom)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NetCom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d.o.o. 46118101286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17.03.2022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34-2022-JN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15.06.2022.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108.628,00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27.157,00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135.785,00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08.06.2022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135.785,00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34-2022-JN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10.06.2022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07.02.2023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06-2021-PZR-JN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TROŠKOVI PUTOVANJA (Projekt u okviru Mjere I.3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Parnerstva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između znanstvenika i ribara)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79997000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TRAVEL ATICO d.o.o., turistička agencija 18261462822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10.02.2022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91-2022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20.421,00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20.421,00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20.419,80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br.91/2022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10.06.2022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10.06.2022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26-2022-JN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POSTOJEĆIH POSLUŽITELJA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ELEARNINGFORCE INTERNATIONAL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ApS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11.02.2022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102-2022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24.139,36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6.034,84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30.174,20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17.02.2022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30.375,75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br.102/2022, plaćeno 3.028,00 EUR + PDV 6.075,15 kn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10.06.2022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AUREA D.O.O. 70374068857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02.03.2023.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122.549,40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30.637,35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153.186,75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Izvršenje u tijeku, godišnji ugovor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10.06.2022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10.06.2022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TONERI I TINTE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30125100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Achillea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d.o.o. 51644974425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01.03.2022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01.03.2023.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123.960,00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30.990,00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154.950,00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Izvršenje u tijeku, godišnji ugovor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10.06.2022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10.06.2022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104-2022-JN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22462000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GRAFIKA REŽANCI-Tiskarski obrt,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 Igor Petrović 83459363005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104-2022-JN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26.660,00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6.665,00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33.325,00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33.325,00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Narudžbenice br.148/2022 i 149/2022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10.06.2022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10.06.2022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05-2021-HKO-JN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organizacije putovanja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Projekt:razvoj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i unapređenje studijskih programa sukladno HKO-u na SJD)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e-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Tours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d.o.o. 11578972258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04.03.2022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171-2022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10.03.2022.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49.526,00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49.526,00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10.03.2022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49.526,00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 171/2022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10.06.2022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10.06.2022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09-2022-JN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Obvezni i preventivni pregledi zaposlenika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Croatia poliklinika 80848401890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12.03.2022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2022-07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12.03.2023.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46.000,00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46.000,00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Izvršenje u tijeku, godišnji ugovor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10.06.2022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10.06.2022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01-2022-IRI-GENEPLANET-JN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Nabava materijala i potrošne robe-kemijski proizvodi (Projekt: Istraživanje i razvoj pametne metode za personaliziranu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prevenciju temeljem genetske procjene rizika oboljenja od karcinoma (KK.01.2.1.02.0289)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24000000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SOLE-COMMERCE d.o.o. 83079231626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05.04.2022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01-2022-IRI-GENEPLANET-JN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05.05.2022.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192.665,05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48.166,26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240.831,31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22.04.2022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240.831,31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nabavi robe - kemijski proizvodi broj 01-2022-IRI-GENEPLANET-JN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10.06.2022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10.06.2022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02-2022-IRI-GENEPLANET-JN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materijala i potrošne robe- pribor i kemijski reagensi (Projekt: Istraživanje i razvoj pametne metode za personaliziranu prevenciju temeljem genetske procjene rizika oboljenja od karcinoma (KK.01.2.1.02.0289)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38437000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KEFO d.o.o. 09371680761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28.03.2022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265-2022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49.715,00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12.428,75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62.143,75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25.04.2022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62.143,75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br.265/2022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10.06.2022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10.06.2022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04-2022-HKO-JN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Radionica za studente (Projekt Razvoj i unapređenje studijskih programa sukladno HKO-u na SJD)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NASTAVNI ZAVOD ZA HITNU MEDICINU ISTARSKE ŽUPANIJE - ISTITUTO FORMATIVO PER LA MEDICINA D' URGENZA DELLA REGIONE ISTRIANA 40606155880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14.03.2022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202-2022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37.800,00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37.800,00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15.03.2022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37.800,00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 202/2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10.06.2022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10.06.2022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01-2022-HKO-JN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konferencije (Projekt: Razvoj i unapređenje studijskih programa sukladno HKO-u na Sveučilištu Jurja Dobrile u Puli)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B1 d.o.o. 25502143361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21.03.2022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230-2022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22.03.2022.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23.000,00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5.750,00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28.750,00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21.03.2022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28.750,00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 230/2022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10.06.2022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10.06.2022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06-2022-JN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Studentska kapa sa uresom i logom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18410000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GLAZER d.o.o. 55529176295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08.04.2022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300-2022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57.400,00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14.350,00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71.750,00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br.300/2022 i 1074/2022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10.06.2022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01.02.2023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105-2022-JN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Uklanjanje nedostataka na električnim instalacijama (zgrada bivše Mornaričke bolnice)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50711000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IDEAL - COMMERCE d. o. o. 25986270093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13.04.2022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116-316-2022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30.04.2022.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20.250,00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5.062,50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25.312,50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21.04.2022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25.312,50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Narudžbenice br. 116/2022 i 316/2022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10.06.2022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10.06.2022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02-2022-VRSAR-JN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Smještaj studenata na terenskoj praksi (Projekt: Općina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Vrsar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, arheološko istraživanje lokaliteta Monte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Ricco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Mukaba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i Gradina)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Iznajmljivanje soba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apartmana,vl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. Senka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Senković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51008541433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13.04.2022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319-2022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30.04.2022.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23.760,00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23.760,00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30.04.2022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23.760,00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319/2022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10.06.2022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10.06.2022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84-2022-JN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vlage u prizemlju zgrade Sveučilišne knjižnice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KAPITEL d.o.o. 45821273643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19.05.2022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84-2022-JN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28.06.2022. (30 radnih dana od uvođenja u posao)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74.360,00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18.590,00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92.950,00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02.06.2022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71.812,35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br.84-2022-JN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05.07.2022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28.07.2022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Poklon kartice za zaposlenike Sveučilišta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30199770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KONZUM plus d.o.o. 62226620908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12.04.2022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314-2022 (932-2022)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13.04.2022.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163.773,00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163.773,00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13.04.2022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163.773,00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314/2022 (Ugovor o poslovnoj suradnji 932/2022)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05.07.2022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05.07.2022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88-2022-JN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nadzor na zgradi Mornaričke bolnice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35125000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Poretti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- obrt 61842001846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20.04.2022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349-2022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20.06.2022.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87.171,15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21.792,79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108.963,94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14.06.2022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108.963,94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br.349/2022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07.07.2022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07.07.2022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01-2022-ER/3DandVRforVET-JN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materijali (Projekt "3DandVRforVET"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22462000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ASAP 28423855273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13.04.2022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315-2022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23.050,00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5.762,50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28.812,50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28.04.2022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28.812,50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 315/2022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08.07.2022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08.07.2022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89-2022-JN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pripreme i provedbe postupaka javne nabave (usluge stručnog nadzora i koordinatora zaštite na radu i usluge voditelja projekta, prenamjena zgrade bivše Mornaričke bolnice)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79418000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ANGELA d.o.o. 00537820299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20.04.2022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343/2022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24.10.2022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343/2022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08.07.2022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11.01.2023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110-2022-JN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Organizacija sportsko-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znanstvne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manifestacije STEM GAMES 2022.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92622000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KNOCKOUT TRAVEL d.o.o. 39168820667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445-2022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22.05.2022.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100.385,00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100.385,00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22.05.2022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100.385,00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br.445/2022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08.07.2022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08.07.2022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01-2022-KLIK-JN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opreme za tri najbolje poduzetničke ideje turističkog laboratorija, Projekt KLIK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34144900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VACOM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d.o.o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83341080203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26.05.2022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483-2022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26.06.2022.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26.879,04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6.719,76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33.598,80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03.06.2022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33.598,80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483/2022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08.07.2022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07.02.2023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05-2021-IRI-JN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studije izvedivosti s analizom troškova i koristi (Projekti: Jačanjem istraživačkih kapaciteta do znanstvene propulzije Sveučilišta Jurja Dobrile u Puli i Razvoj znanstveno-istraživačke infrastrukture na Sveučilištu Jurja Dobrile u Puli)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Zajednica ponuditelja: MREŽA ZNANJA - RAZVOJNO SAVJETOVANJE d.o.o.; Mreža znanja d.o.o. 67825889610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10.06.2022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05-2021-IRI-JN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10.11.2022.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150.000,00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150.000,00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31.10.2022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150.000,00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05-2021-IRI-JN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11.07.2022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15.12.2022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N/A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Tromjesečna evidencija ugovora: Opskrba električnom energijom: Grupa 2 – Javni naručitelji iz Oduke Vlade RH 2017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09310000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0F3-0029305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HEP - OPSKRBA d.o.o. 63073332379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20.05.2022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O-22-1834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31.05.2023.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834.412,13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108.473,58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942.885,71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551.674,03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Izvršenje u tijeku, tromjesečna evidencija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22.07.2022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20.02.2023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TULJCI ZA DIPLOME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22850000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COLGRAPH PRINT d.o.o. 77215720946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03.02.2022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46.200,20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11.550,05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57.750,27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10.01.2023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57.750,27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Narudžbenice br.68/2022, 309/2022, 305/2022, 381/2022, 446/2022, 480/2022, 1075/2022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27.07.2022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01.03.2023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69-2022-JN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ORKESTRA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PUHAČKI ORKESTAR GRADA PULE 49876898425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69-2022-JN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03.06.2022.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39.000,00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39.000,00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03.06.2022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39.000,00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br.501/2022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28.07.2022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18-2022-JN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Bakin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Geršić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d.o.o. 71255639887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29.06.2022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18-2022-JN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54.000,00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13.500,00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67.500,00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br.571/2022, Izvršenje u tijeku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28.07.2022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AUREA D.O.O. 70374068857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31.05.2022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02-2022-JN (Dodatak I.)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02.03.2023.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36.332,00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9.083,00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45.415,00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Dodatak I. Ugovoru o nabavi uredskog materijala br. 02-2022-JN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01.08.2022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01.08.2022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79-2022-JN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FIPU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MIJENA d.o.o. 75075550703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02.06.2022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79-2022-JN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15.500,00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3.875,00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19.375,00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13.06.2022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19.375,00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 513/2022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20.09.2022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20.09.2022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113-2022-JN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opreme i softverskog rješenja za upravljanje poslovnim procesima, digitalizaciju i upravljanje dokumentima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Kopitehna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d.o.o. 12585203084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31.08.2022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113-2022-JN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 dana, do 29.11.2022.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72.100,00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18.025,00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90.125,00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20.12.2022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90.125,00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nabavi br.113-2022-JN,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28.10.2022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01.03.2023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108-2022-JN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projekta opreme glavnog ulaza hola zgrade "stara interna"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VIS PROJEKTIRANJE d.o.o. 62515460662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26.07.2022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636-2022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 dana, do 08.09.2022.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22.500,00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112.500,00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31.07.2022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112.500,00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 636/2022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02.11.2022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06-2021-IRI-JN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Revizija projekata za projekte: „Jačanjem istraživačkih kapaciteta do znanstvene propulzije Sveučilišta Jurja Dobrile u Puli“ i „Razvoj znanstveno-istraživačke infrastrukture na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Sveučilištu Jurja Dobrile u Puli“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79212000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MAZARS CINOTTI AUDIT d.o.o. 36996600138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27.09.2022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06-2021-IRI-JN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31.10.2022.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33.000,00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8.250,00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41.250,00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31.10.2022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41.250,00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nabavi usluga br.06-2021-IRI-JN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15.12.2022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02-2022-ITU-JN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Usluga procjene i izrade plana unaprjeđenja procedura i politika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unipu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u skladu s ciljevima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održ.razv.te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izrade plana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pristup.prostora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, procedura i politika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unipu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 u odnosu na osobe s invalid., Projekt: prenamjena zgrade bivšeg vojnog objekta-Mornaričke bo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lnice za potrebe istarskog Sveučilišta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79111000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EduMotion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 NIKOLA KOLUDER 61616939230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29.07.2022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646/2022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23.500,00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23.500,00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02.12.2022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23.500,00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br.646/2022,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01.03.2023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13-2022-FET-JN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(FET)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44411000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TAPESS D.O.O. 22248533094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13.07.2022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103-2/2002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2.500,00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12.500,00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12.01.2023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103-2/2022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07.02.2023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01-2022-ITU-MV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VODITELJA PROJEKTA (USLUGE UPRAVLJANJA PROJEKTOM GRADNJE)  PROJEKT ITU-OBNOVA BROWNFIELD PODRUČJA U URBANOM PODRUČJU PULA (MORNARIČKA BOLNICA-PRENAMJENA)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71541000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0F3-0044770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ZEM nadzor d.o.o. 38867321879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24.10.2022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406-05/22-01/06, URBROJ: 380-01-01-22-13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91.650,00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22.912,50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114.562,50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10.11.2022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02-2021-ITU-MV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USLUGE STRUČNOG NADZORA I KOORDINATORA ZAŠTITE NA RADU   ZA PROJEKT  (prenamjene zgrade bivšeg vojnog objekta - Mornaričke bolnice za potrebe istarskog Sveučilišta – druga faza)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0F3-0044771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Zajednica ponuditelja: ZEM nadzor d.o.o.; ECO Projekt d.o.o.; ZIV-TICA d.o.o. 38867321879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24.10.2022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406-05/22-01/02, URBROJ: 380-01-01-22-37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226.070,00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56.517,50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282.587,50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10.11.2022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01-2022-ENI-JN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Snimanje promotivnog videa, Projekt: Europska noć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istraživača 2022-2023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92111220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FLIP CLIP,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 Renata Šimić 61454609122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27.07.2022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638-2022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29.910,00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29.910,00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09.12.2022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29.910,00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br.638/2022,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15.11.2022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07.02.2023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03-2022-ITU-JN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Usluga izrade informacijskih ploča, trajnih ploča, roll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upova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i brošura projekta,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Projekt:Obnova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brownfield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područja u urbanom području Pula (Mornarička bolnica-prenamjena)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B1 d.o.o. 25502143361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27.07.2022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639-2022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27.08.2022.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20.360,00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5.090,00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25.450,00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24.08.2022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25.450,00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br.639/2022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15.11.2022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15.11.2022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01-2022-STEM-JN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najma broda (STEM projekt)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60653000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DEK,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Endi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Krivokapić 97450781069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07.09.2022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717-2022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30.06.2023.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36.000,00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36.000,00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br.717/2022, Izvršenje u tijeku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15.11.2022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15.11.2022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11-2022-JN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imovine (i odgovornosti)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EUROHERC OSIGURANJE d.d. 22694857747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06.10.2022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11-2022-JN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06.10.2023.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97.137,00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97.137,00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97.137,00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Izvršenje u tijeku, Polica osiguranja imovine br.804393812, polica osiguranja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izvanugovorne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odgovo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rnosti br.804393811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15.11.2022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15.11.2022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12-2022-JN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studenata od posljedica nesretnog slučaja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66512100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EUROHERC OSIGURANJE d.d. 22694857747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01.10.2022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12-2022-JN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29.744,75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29.744,75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29.744,75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Izvršenje u tijeku, Polica br.804393774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15.11.2022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15.11.2022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01-2021-ITU-VV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Prenamjena zgrade bivšeg vojnog objekta - Mornaričke bolnice za potrebe istarskog Sveučilišta – druga faza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0F3-0050166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Zajednica ponuditelja: PREDUZEĆE ZA PROIZVODNJU,TRGOVINU I USLUGE MODULOR DOO BEOGRAD (ZEMUN);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Modulor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Constructions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; PREDUZECE ZA PROIZVODNJU,TRGOVINU I USLUGE MODULOR DOO BEOGRAD (ZEMUN) podružnica Zagreb 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29.11.2022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KLASA:406-05/22-01/01, URBROJ: 380-0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1-01-22-64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45.029.681,84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11.257.420,46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56.287.102,30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20.12.2022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20.12.2022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59-2022-JN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Majice,ruksaci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i ostalo s logom FET-a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22462000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Sport 3000 d.o.o. 60053362038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19.09.2022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763-2022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32.854,00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8.213,50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41.067,50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27.09.2022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41.067,50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763/2022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30.01.2023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30.01.2023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61-2022-JN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okoliša i zgrade FET-a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90722000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GROTA d.o.o. 54782031553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06.10.2022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820-821-2022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06.11.2022.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29.870,00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7.467,50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37.337,50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25.10.2022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37.337,50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Napomena 820/2022 i 821/2022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01.02.2023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60-2022-JN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PROMIDŽBENE USLUGE (FET)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GLAS ISTRE NOVINE d.o.o. 89054078461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26.09.2022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783-2022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27.09.2022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br.783-2022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01.02.2023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70-2022-JN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ZA POTREBE JAVNIH KONCERATA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BRIONI d.o.o. 78706979190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06.10.2022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814-2022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25.10.2022.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27.981,87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518,13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28.500,00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25.10.2022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28.500,00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br.814/2022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01.02.2023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03-2022-PERIDONTITIS-JN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TESTIRANJE MIKROBIOMA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73111000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genEplanet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, d.o.o. 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07.10.2022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824-2022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07.11.2022.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37.079,03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9.354,67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46.433,70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27.10.2022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46.773,37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br.824-2022, Protuvrijednost 4.930,00 EUR po prodajnom tečaju na dan plaćanja 37.418,70 kn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02.02.2023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119-2022-JN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SUSTAV VATRODOJAVE (Sveučilišna knjižnica)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31625100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Poretti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61842001846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07.10.2022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825-887-2022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31.10.2022.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24.572,00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6.143,00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30.715,00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25.10.2022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30.715,00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 825/2022 i 887/2022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01.02.2023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118-2022-JN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DERATIZACIJE I DEZINSEKCIJE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90923000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NASTAVNI ZAVOD ZA JAVNO ZDRAVSTVO ISTARSKE ŽUPANIJE 90629578695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19.10.2022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876-2022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18.10.2023.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20.290,00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5.072,50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25.362,50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br.876-2022 i Ugovor od 19.10.2022., izvršenje u tijeku, 1. dio izvršen 29.11.2022. 12.881,25 kn s PDV-om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01.02.2023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123-2022-JN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savjetovanja u području projekata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85312320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E.C.H.R. d.o.o. 44275724266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09.11.2022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926-2022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24.750,00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6.187,50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30.937,50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09.02.2023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br.926/2022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01.03.2023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122-2022-JN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Usluge smještaja za članove akademskog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mještovitog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zbora u inozemstvu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HOTEL ENTENWIRT BETRIEBS GMBH U74216038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17.10.2022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866-2022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21.570,25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21.570,25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25.10.2022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21.570,25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br.866/2022, protuvrijednost 2.865,40 EUR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02.02.2023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125-2022-JN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Smještaj sudionika na sportskom događaju u inozemstvu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TROPICANA SUMMER d.o.o. 112466292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07.11.2022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914-2022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14.11.2022.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19.307,65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19.307,65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14.11.2022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19.307,65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br.914/2022, protuvrijednost 2.565,00 EUR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02.02.2023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126-2022-JN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Prijevoz sudionika na sportski događaj u inozemstvu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Euroijada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2022)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60130000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FILS d.o.o. 15009470040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07.11.2022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913-2022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14.11.2022.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20.112,05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3.787,95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23.900,00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14.11.2022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23.900,00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br.913/2022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02.02.2023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124-2022-JN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Kotizacija za sudjelovanje na svjetskom međusveučilišnom prvenstvu i smještaj sudionika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92622000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EUROSPORTEVENTS A.S.D. 04992150963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07.11.2022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910-2022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14.11.2022.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25.336,76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25.336,76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14.11.2022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25.336,76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br.910/2022, Protuvrijednost 3.366,00 EUR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02.02.2023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40-2022-JN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Interaktivni ekrani s nosačima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AVR D.O.O. 79612787745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29.11.2022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985-2022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27.03.2023.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55.188,00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13.797,00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68.985,00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08.12.2022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68.985,00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br.985/2022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02.02.2023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97-2022-JN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pomoć pri pisanju znanstvenih radova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48461000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SciFlow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GmbH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DE307711343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02.12.2022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1001-2022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30.189,74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7.547,44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37.737,18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02.12.2022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37.737,18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br.1001/2022, Protuvrijednost 4.000,00 EUR + PDV.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07.02.2023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07.02.2023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127-2022-JN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krovišta Sveučilišne knjižnice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45261900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GRADITELJ KROVOVI D.O.O. 76808600775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1008-2022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33.175,00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8.293,75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41.468,75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br.997/2022, 1008/2022, Izvršenje u tijeku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07.02.2023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07.02.2023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95-2022-JN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potrebe on-line nastave i izradu platforme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48000000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ELEARNINGFORCE INTERNATIONAL APS DK32139728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1009-2022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16.12.2023.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123.305,12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30.826,28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154.131,40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17.12.2022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154.131,40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1009/2022, plaćeno 16.330,00 EUR+ PDV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07.02.2023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07.02.2023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05-2022-VRSAR-JN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ručnog arheološkog iskopa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45112450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KAPITEL d.o.o. 45821273643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06.12.2022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1037-2022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39.976,00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9.994,00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49.970,00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br.1037/2022, Izvršenje u tijeku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07.02.2023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07.02.2023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24-2022-JN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Održavanje softvera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Quliti</w:t>
                  </w:r>
                  <w:proofErr w:type="spellEnd"/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Ekorre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Digital d.o.o. 00683857211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20.12.2022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24-2022-JN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31.12.2024.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171.786,72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42.946,68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214.733,40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broj Q2022-6, Izvršenje u tijeku, plaćanje mjesečno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07.02.2023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07.02.2023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111-2022-JN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Konzervatorski elaborat za obnovu zgrade Filozofskog fakulteta u Puli s parkom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71000000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ASK ATELIER d.o.o. 11754326061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111-2022-JN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132.000,00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33.000,00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165.000,00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07.02.2023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07.02.2023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129-2022-JN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Injektiranje i prekid kapilarne vlage na zgradi "ex radiologija"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45262340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Lavčević - inženjering d.o.o. 61073136920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29.12.2022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1093-2022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48.780,00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12.195,00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60.975,00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br.1093/2022, Izvršenje u tijeku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07.02.2023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07.02.2023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130-2022-JN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Nadogradnja postojeće opreme (3D pisača), Projekt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Bright</w:t>
                  </w:r>
                  <w:proofErr w:type="spellEnd"/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48773000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INFODATA ELEKTRONIKA,USLUGE I TRGOVINA 59506454450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23.12.2022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1088-2022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24.917,00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6.229,25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31.146,25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br.1088/2022, Izvršenje u tijeku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07.02.2023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07.02.2023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02-2022-VRSAR-JN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Smještaj studenata na terenskoj praksi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Projekt:Općina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Vrsar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, arheološko istraživanje lokaliteta Monte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Ricco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Mukaba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i Gradina)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Iznajmljivanje soba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apartmana,vl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. Senka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Senković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51008541433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20.09.2022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771-2022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07.10.2022.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14.170,00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14.170,00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07.10.2022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14.170,00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 br.771/2022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10.02.2023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10.02.2023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91-2022-JN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 za zgradu Mornaričke bolnice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SIGURNOST-BOLJUN D.O.O. 12094021379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16.03.2022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91-2022-JN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12.12.2022.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116.055,00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29.013,75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145.068,75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12.12.2022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145.068,75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pružanju tjelesne zaštite osoba i imovine, kontrolnih, recepcijskih i redarskih poslova od 16.03.2022., te Aneksi 1., 2. i 3., te Ugovor od 07.07.202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 i Aneksi 1., 2., 3. i 4.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10.02.2023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10.02.2023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57-2022-JN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čišćenja zgrada Sveučilišta po potrebi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90911200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TAJANA, obrt,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. Tajana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Ukota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84720087208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57-2022-JN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30.06.2022.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108.270,00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108.270,00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30.06.2022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108.270,00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pružanju usluga čišćenja prostora Sveučilišta Jurja Dobrile u Puli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10.02.2023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10.02.2023</w:t>
                  </w:r>
                </w:p>
              </w:tc>
            </w:tr>
            <w:tr w:rsidR="00412669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57-2022-JN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čišćenja zgrada Sveučilišta po potrebi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90911200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MARINA 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 Marina Šimunović 83374647738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1266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27.09.2022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57-2022-JN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31.12.2022.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45.634,43 HRK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 HRK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45.634,43 HRK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30.12.2022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45.634,43 HRK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 o obavljanju poslova čišćenja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01.03.2023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01.03.2023</w:t>
                  </w:r>
                </w:p>
              </w:tc>
            </w:tr>
          </w:tbl>
          <w:p w:rsidR="00412669" w:rsidRDefault="00412669">
            <w:pPr>
              <w:spacing w:after="0" w:line="240" w:lineRule="auto"/>
            </w:pPr>
          </w:p>
        </w:tc>
        <w:tc>
          <w:tcPr>
            <w:tcW w:w="524" w:type="dxa"/>
          </w:tcPr>
          <w:p w:rsidR="00412669" w:rsidRDefault="00412669">
            <w:pPr>
              <w:pStyle w:val="EmptyCellLayoutStyle"/>
              <w:spacing w:after="0" w:line="240" w:lineRule="auto"/>
            </w:pPr>
          </w:p>
        </w:tc>
      </w:tr>
      <w:tr w:rsidR="00412669">
        <w:trPr>
          <w:trHeight w:val="100"/>
        </w:trPr>
        <w:tc>
          <w:tcPr>
            <w:tcW w:w="35" w:type="dxa"/>
          </w:tcPr>
          <w:p w:rsidR="00412669" w:rsidRDefault="004126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12669" w:rsidRDefault="00412669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412669" w:rsidRDefault="00412669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412669" w:rsidRDefault="00412669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412669" w:rsidRDefault="00412669">
            <w:pPr>
              <w:pStyle w:val="EmptyCellLayoutStyle"/>
              <w:spacing w:after="0" w:line="240" w:lineRule="auto"/>
            </w:pPr>
          </w:p>
        </w:tc>
      </w:tr>
      <w:tr w:rsidR="00412669">
        <w:trPr>
          <w:trHeight w:val="340"/>
        </w:trPr>
        <w:tc>
          <w:tcPr>
            <w:tcW w:w="35" w:type="dxa"/>
          </w:tcPr>
          <w:p w:rsidR="00412669" w:rsidRDefault="004126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12669" w:rsidRDefault="00412669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14"/>
            </w:tblGrid>
            <w:tr w:rsidR="00412669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*Ažuriranje ugovora u tijeku.</w:t>
                  </w:r>
                </w:p>
              </w:tc>
            </w:tr>
          </w:tbl>
          <w:p w:rsidR="00412669" w:rsidRDefault="00412669">
            <w:pPr>
              <w:spacing w:after="0" w:line="240" w:lineRule="auto"/>
            </w:pPr>
          </w:p>
        </w:tc>
        <w:tc>
          <w:tcPr>
            <w:tcW w:w="3386" w:type="dxa"/>
          </w:tcPr>
          <w:p w:rsidR="00412669" w:rsidRDefault="00412669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412669" w:rsidRDefault="00412669">
            <w:pPr>
              <w:pStyle w:val="EmptyCellLayoutStyle"/>
              <w:spacing w:after="0" w:line="240" w:lineRule="auto"/>
            </w:pPr>
          </w:p>
        </w:tc>
      </w:tr>
      <w:tr w:rsidR="00412669">
        <w:trPr>
          <w:trHeight w:val="3820"/>
        </w:trPr>
        <w:tc>
          <w:tcPr>
            <w:tcW w:w="35" w:type="dxa"/>
          </w:tcPr>
          <w:p w:rsidR="00412669" w:rsidRDefault="004126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12669" w:rsidRDefault="00412669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14"/>
            </w:tblGrid>
            <w:tr w:rsidR="00412669">
              <w:trPr>
                <w:trHeight w:val="374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2669" w:rsidRDefault="004914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Puno značenje  stupaca sukladno Pravilniku o planu nabave, registru ugovora, prethodnom savjetovanju i analizi tržišta u javnoj nabavi (NN 101/2017):</w:t>
                  </w:r>
                </w:p>
                <w:p w:rsidR="00412669" w:rsidRDefault="004914A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 Evidencijski broj nabave</w:t>
                  </w:r>
                </w:p>
                <w:p w:rsidR="00412669" w:rsidRDefault="004914A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 Predmet nabave</w:t>
                  </w:r>
                </w:p>
                <w:p w:rsidR="00412669" w:rsidRDefault="004914A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 Brojčana oznaka predmeta nabave iz Jedinstvenog rječnika javne nabave (CPV)</w:t>
                  </w:r>
                </w:p>
                <w:p w:rsidR="00412669" w:rsidRDefault="004914A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 Broj objave iz EOJN RH</w:t>
                  </w:r>
                </w:p>
                <w:p w:rsidR="00412669" w:rsidRDefault="004914A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 Vrsta postupka (uključujući posebne režime nabave i jednostavnu nabavu)</w:t>
                  </w:r>
                </w:p>
                <w:p w:rsidR="00412669" w:rsidRDefault="004914A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 Naziv i OIB ugovaratelja</w:t>
                  </w:r>
                </w:p>
                <w:p w:rsidR="00412669" w:rsidRDefault="004914A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7. Naziv i OIB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podugovaratelja</w:t>
                  </w:r>
                  <w:proofErr w:type="spellEnd"/>
                </w:p>
                <w:p w:rsidR="00412669" w:rsidRDefault="004914A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 Datum sklapanj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 ugovora ili okvirnog sporazuma u pisanom obliku, uključujući ugovore na temelju okvirnog sporazuma</w:t>
                  </w:r>
                </w:p>
                <w:p w:rsidR="00412669" w:rsidRDefault="004914A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 Oznaka/broj ugovora</w:t>
                  </w:r>
                </w:p>
                <w:p w:rsidR="00412669" w:rsidRDefault="004914A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 Rok na koji je ugovor ili okvirni sporazum sklopljen, uključujući ugovore na temelju okvirnog sporazuma</w:t>
                  </w:r>
                </w:p>
                <w:p w:rsidR="00412669" w:rsidRDefault="004914A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 Iznos bez PDV-a na k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oji je ugovor ili okvirni sporazum sklopljen, uključujući ugovore na temelju okvirnog sporazuma</w:t>
                  </w:r>
                </w:p>
                <w:p w:rsidR="00412669" w:rsidRDefault="004914A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 Iznos PDV-a</w:t>
                  </w:r>
                </w:p>
                <w:p w:rsidR="00412669" w:rsidRDefault="004914A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 Ukupni iznos s PDV-om na koji je ugovor ili okvirni sporazum sklopljen, uključujući ugovore na temelju okvirnog sporazuma</w:t>
                  </w:r>
                </w:p>
                <w:p w:rsidR="00412669" w:rsidRDefault="004914A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 Ugovor se fina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ncira iz fondova EU</w:t>
                  </w:r>
                </w:p>
                <w:p w:rsidR="00412669" w:rsidRDefault="004914A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 Datum kada je ugovor ili okvirni sporazum, uključujući ugovore na temelju okvirnog sporazuma, izvršen u cijelosti ili navod da je isti raskinut prije isteka roka na koji je sklopljen</w:t>
                  </w:r>
                </w:p>
                <w:p w:rsidR="00412669" w:rsidRDefault="004914A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16. Ukupni isplaćeni iznos ugovaratelju s PDV-om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 temelju sklopljenog ugovora ili okvirnog sporazuma, uključujući ugovore na temelju okvirnog sporazuma</w:t>
                  </w:r>
                </w:p>
                <w:p w:rsidR="00412669" w:rsidRDefault="004914A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 Obrazloženje ako je iznos koji je isplaćen ugovaratelju veći od iznosa na koji je ugovor ili okvirni sporazum sklopljen, uključujući ugovore na tem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elju okvirnog sporazuma, odnosno razlozi zbog kojih je isti raskinut prije isteka njegova trajanja</w:t>
                  </w:r>
                </w:p>
                <w:p w:rsidR="00412669" w:rsidRDefault="004914A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 Napomena</w:t>
                  </w:r>
                </w:p>
              </w:tc>
            </w:tr>
          </w:tbl>
          <w:p w:rsidR="00412669" w:rsidRDefault="00412669">
            <w:pPr>
              <w:spacing w:after="0" w:line="240" w:lineRule="auto"/>
            </w:pPr>
          </w:p>
        </w:tc>
        <w:tc>
          <w:tcPr>
            <w:tcW w:w="3386" w:type="dxa"/>
          </w:tcPr>
          <w:p w:rsidR="00412669" w:rsidRDefault="00412669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412669" w:rsidRDefault="00412669">
            <w:pPr>
              <w:pStyle w:val="EmptyCellLayoutStyle"/>
              <w:spacing w:after="0" w:line="240" w:lineRule="auto"/>
            </w:pPr>
          </w:p>
        </w:tc>
      </w:tr>
      <w:tr w:rsidR="00412669">
        <w:trPr>
          <w:trHeight w:val="108"/>
        </w:trPr>
        <w:tc>
          <w:tcPr>
            <w:tcW w:w="35" w:type="dxa"/>
          </w:tcPr>
          <w:p w:rsidR="00412669" w:rsidRDefault="0041266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12669" w:rsidRDefault="00412669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412669" w:rsidRDefault="00412669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412669" w:rsidRDefault="00412669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412669" w:rsidRDefault="00412669">
            <w:pPr>
              <w:pStyle w:val="EmptyCellLayoutStyle"/>
              <w:spacing w:after="0" w:line="240" w:lineRule="auto"/>
            </w:pPr>
          </w:p>
        </w:tc>
      </w:tr>
    </w:tbl>
    <w:p w:rsidR="00412669" w:rsidRDefault="00412669">
      <w:pPr>
        <w:spacing w:after="0" w:line="240" w:lineRule="auto"/>
      </w:pPr>
    </w:p>
    <w:sectPr w:rsidR="00412669" w:rsidSect="00BC0C9E">
      <w:headerReference w:type="default" r:id="rId7"/>
      <w:footerReference w:type="default" r:id="rId8"/>
      <w:pgSz w:w="20160" w:h="12240" w:orient="landscape" w:code="5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4A4" w:rsidRDefault="004914A4">
      <w:pPr>
        <w:spacing w:after="0" w:line="240" w:lineRule="auto"/>
      </w:pPr>
      <w:r>
        <w:separator/>
      </w:r>
    </w:p>
  </w:endnote>
  <w:endnote w:type="continuationSeparator" w:id="0">
    <w:p w:rsidR="004914A4" w:rsidRDefault="0049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"/>
      <w:gridCol w:w="15798"/>
      <w:gridCol w:w="2895"/>
    </w:tblGrid>
    <w:tr w:rsidR="00412669">
      <w:tc>
        <w:tcPr>
          <w:tcW w:w="35" w:type="dxa"/>
        </w:tcPr>
        <w:p w:rsidR="00412669" w:rsidRDefault="00412669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412669" w:rsidRDefault="00412669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412669" w:rsidRDefault="00412669">
          <w:pPr>
            <w:pStyle w:val="EmptyCellLayoutStyle"/>
            <w:spacing w:after="0" w:line="240" w:lineRule="auto"/>
          </w:pPr>
        </w:p>
      </w:tc>
    </w:tr>
    <w:tr w:rsidR="00412669">
      <w:tc>
        <w:tcPr>
          <w:tcW w:w="35" w:type="dxa"/>
        </w:tcPr>
        <w:p w:rsidR="00412669" w:rsidRDefault="00412669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106"/>
          </w:tblGrid>
          <w:tr w:rsidR="00412669">
            <w:trPr>
              <w:trHeight w:val="282"/>
            </w:trPr>
            <w:tc>
              <w:tcPr>
                <w:tcW w:w="210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12669" w:rsidRDefault="004914A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Datum izvještaja: 01.03.2023 16:40</w:t>
                </w:r>
              </w:p>
            </w:tc>
          </w:tr>
        </w:tbl>
        <w:p w:rsidR="00412669" w:rsidRDefault="00412669">
          <w:pPr>
            <w:spacing w:after="0" w:line="240" w:lineRule="auto"/>
          </w:pPr>
        </w:p>
      </w:tc>
      <w:tc>
        <w:tcPr>
          <w:tcW w:w="3911" w:type="dxa"/>
        </w:tcPr>
        <w:p w:rsidR="00412669" w:rsidRDefault="00412669">
          <w:pPr>
            <w:pStyle w:val="EmptyCellLayoutStyle"/>
            <w:spacing w:after="0" w:line="240" w:lineRule="auto"/>
          </w:pPr>
        </w:p>
      </w:tc>
    </w:tr>
    <w:tr w:rsidR="00412669">
      <w:tc>
        <w:tcPr>
          <w:tcW w:w="35" w:type="dxa"/>
        </w:tcPr>
        <w:p w:rsidR="00412669" w:rsidRDefault="00412669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412669" w:rsidRDefault="00412669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412669" w:rsidRDefault="00412669">
          <w:pPr>
            <w:pStyle w:val="EmptyCellLayoutStyle"/>
            <w:spacing w:after="0" w:line="240" w:lineRule="auto"/>
          </w:pPr>
        </w:p>
      </w:tc>
    </w:tr>
    <w:tr w:rsidR="008E0F89" w:rsidTr="008E0F89">
      <w:tc>
        <w:tcPr>
          <w:tcW w:w="35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133"/>
          </w:tblGrid>
          <w:tr w:rsidR="00412669">
            <w:trPr>
              <w:trHeight w:val="262"/>
            </w:trPr>
            <w:tc>
              <w:tcPr>
                <w:tcW w:w="210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12669" w:rsidRDefault="004914A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BC0C9E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BC0C9E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412669" w:rsidRDefault="00412669">
          <w:pPr>
            <w:spacing w:after="0" w:line="240" w:lineRule="auto"/>
          </w:pPr>
        </w:p>
      </w:tc>
      <w:tc>
        <w:tcPr>
          <w:tcW w:w="3911" w:type="dxa"/>
        </w:tcPr>
        <w:p w:rsidR="00412669" w:rsidRDefault="00412669">
          <w:pPr>
            <w:pStyle w:val="EmptyCellLayoutStyle"/>
            <w:spacing w:after="0" w:line="240" w:lineRule="auto"/>
          </w:pPr>
        </w:p>
      </w:tc>
    </w:tr>
    <w:tr w:rsidR="00412669">
      <w:tc>
        <w:tcPr>
          <w:tcW w:w="35" w:type="dxa"/>
        </w:tcPr>
        <w:p w:rsidR="00412669" w:rsidRDefault="00412669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412669" w:rsidRDefault="00412669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412669" w:rsidRDefault="0041266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4A4" w:rsidRDefault="004914A4">
      <w:pPr>
        <w:spacing w:after="0" w:line="240" w:lineRule="auto"/>
      </w:pPr>
      <w:r>
        <w:separator/>
      </w:r>
    </w:p>
  </w:footnote>
  <w:footnote w:type="continuationSeparator" w:id="0">
    <w:p w:rsidR="004914A4" w:rsidRDefault="0049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"/>
      <w:gridCol w:w="1369"/>
      <w:gridCol w:w="14505"/>
      <w:gridCol w:w="2819"/>
    </w:tblGrid>
    <w:tr w:rsidR="00412669">
      <w:tc>
        <w:tcPr>
          <w:tcW w:w="35" w:type="dxa"/>
        </w:tcPr>
        <w:p w:rsidR="00412669" w:rsidRDefault="0041266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12669" w:rsidRDefault="00412669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412669" w:rsidRDefault="00412669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412669" w:rsidRDefault="00412669">
          <w:pPr>
            <w:pStyle w:val="EmptyCellLayoutStyle"/>
            <w:spacing w:after="0" w:line="240" w:lineRule="auto"/>
          </w:pPr>
        </w:p>
      </w:tc>
    </w:tr>
    <w:tr w:rsidR="00412669">
      <w:tc>
        <w:tcPr>
          <w:tcW w:w="35" w:type="dxa"/>
        </w:tcPr>
        <w:p w:rsidR="00412669" w:rsidRDefault="00412669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412669" w:rsidRDefault="004914A4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91328" cy="263776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328" cy="2637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627" w:type="dxa"/>
        </w:tcPr>
        <w:p w:rsidR="00412669" w:rsidRDefault="00412669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412669" w:rsidRDefault="00412669">
          <w:pPr>
            <w:pStyle w:val="EmptyCellLayoutStyle"/>
            <w:spacing w:after="0" w:line="240" w:lineRule="auto"/>
          </w:pPr>
        </w:p>
      </w:tc>
    </w:tr>
    <w:tr w:rsidR="00412669">
      <w:tc>
        <w:tcPr>
          <w:tcW w:w="35" w:type="dxa"/>
        </w:tcPr>
        <w:p w:rsidR="00412669" w:rsidRDefault="00412669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:rsidR="00412669" w:rsidRDefault="00412669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3831"/>
          </w:tblGrid>
          <w:tr w:rsidR="00412669">
            <w:trPr>
              <w:trHeight w:val="262"/>
            </w:trPr>
            <w:tc>
              <w:tcPr>
                <w:tcW w:w="1962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12669" w:rsidRDefault="004914A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REGISTAR UGOVORA</w:t>
                </w:r>
              </w:p>
            </w:tc>
          </w:tr>
        </w:tbl>
        <w:p w:rsidR="00412669" w:rsidRDefault="00412669">
          <w:pPr>
            <w:spacing w:after="0" w:line="240" w:lineRule="auto"/>
          </w:pPr>
        </w:p>
      </w:tc>
      <w:tc>
        <w:tcPr>
          <w:tcW w:w="3911" w:type="dxa"/>
        </w:tcPr>
        <w:p w:rsidR="00412669" w:rsidRDefault="00412669">
          <w:pPr>
            <w:pStyle w:val="EmptyCellLayoutStyle"/>
            <w:spacing w:after="0" w:line="240" w:lineRule="auto"/>
          </w:pPr>
        </w:p>
      </w:tc>
    </w:tr>
    <w:tr w:rsidR="00412669">
      <w:tc>
        <w:tcPr>
          <w:tcW w:w="35" w:type="dxa"/>
        </w:tcPr>
        <w:p w:rsidR="00412669" w:rsidRDefault="00412669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:rsidR="00412669" w:rsidRDefault="00412669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412669" w:rsidRDefault="00412669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412669" w:rsidRDefault="00412669">
          <w:pPr>
            <w:pStyle w:val="EmptyCellLayoutStyle"/>
            <w:spacing w:after="0" w:line="240" w:lineRule="auto"/>
          </w:pPr>
        </w:p>
      </w:tc>
    </w:tr>
    <w:tr w:rsidR="00412669">
      <w:tc>
        <w:tcPr>
          <w:tcW w:w="35" w:type="dxa"/>
        </w:tcPr>
        <w:p w:rsidR="00412669" w:rsidRDefault="0041266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12669" w:rsidRDefault="00412669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412669" w:rsidRDefault="00412669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412669" w:rsidRDefault="0041266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669"/>
    <w:rsid w:val="00412669"/>
    <w:rsid w:val="004914A4"/>
    <w:rsid w:val="008E0F89"/>
    <w:rsid w:val="00BC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3D85B2-D475-43FA-AA11-4E810250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C0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0C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4321</Words>
  <Characters>24630</Characters>
  <Application>Microsoft Office Word</Application>
  <DocSecurity>0</DocSecurity>
  <Lines>205</Lines>
  <Paragraphs>57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RPT_Ugovor</vt:lpstr>
    </vt:vector>
  </TitlesOfParts>
  <Company/>
  <LinksUpToDate>false</LinksUpToDate>
  <CharactersWithSpaces>28894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RPT_Ugovor</dc:title>
  <dc:creator>Nensi</dc:creator>
  <dc:description/>
  <cp:lastModifiedBy>Nensi</cp:lastModifiedBy>
  <cp:revision>4</cp:revision>
  <cp:lastPrinted>2023-03-01T15:42:00Z</cp:lastPrinted>
  <dcterms:created xsi:type="dcterms:W3CDTF">2023-03-01T15:42:00Z</dcterms:created>
  <dcterms:modified xsi:type="dcterms:W3CDTF">2023-03-01T15:43:00Z</dcterms:modified>
</cp:coreProperties>
</file>