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35"/>
        <w:gridCol w:w="6"/>
        <w:gridCol w:w="21044"/>
        <w:gridCol w:w="2494"/>
      </w:tblGrid>
      <w:tr w:rsidR="00562369">
        <w:trPr>
          <w:trHeight w:val="254"/>
        </w:trPr>
        <w:tc>
          <w:tcPr>
            <w:tcW w:w="35" w:type="dxa"/>
          </w:tcPr>
          <w:p w:rsidR="00562369" w:rsidRDefault="00562369">
            <w:pPr>
              <w:pStyle w:val="EmptyCellLayoutStyle"/>
              <w:spacing w:after="0" w:line="240" w:lineRule="auto"/>
            </w:pPr>
          </w:p>
        </w:tc>
        <w:tc>
          <w:tcPr>
            <w:tcW w:w="0" w:type="dxa"/>
          </w:tcPr>
          <w:p w:rsidR="00562369" w:rsidRDefault="00562369">
            <w:pPr>
              <w:pStyle w:val="EmptyCellLayoutStyle"/>
              <w:spacing w:after="0" w:line="240" w:lineRule="auto"/>
            </w:pPr>
          </w:p>
        </w:tc>
        <w:tc>
          <w:tcPr>
            <w:tcW w:w="21044" w:type="dxa"/>
          </w:tcPr>
          <w:p w:rsidR="00562369" w:rsidRDefault="00562369">
            <w:pPr>
              <w:pStyle w:val="EmptyCellLayoutStyle"/>
              <w:spacing w:after="0" w:line="240" w:lineRule="auto"/>
            </w:pPr>
          </w:p>
        </w:tc>
        <w:tc>
          <w:tcPr>
            <w:tcW w:w="2494" w:type="dxa"/>
          </w:tcPr>
          <w:p w:rsidR="00562369" w:rsidRDefault="00562369">
            <w:pPr>
              <w:pStyle w:val="EmptyCellLayoutStyle"/>
              <w:spacing w:after="0" w:line="240" w:lineRule="auto"/>
            </w:pPr>
          </w:p>
        </w:tc>
      </w:tr>
      <w:tr w:rsidR="00562369">
        <w:trPr>
          <w:trHeight w:val="340"/>
        </w:trPr>
        <w:tc>
          <w:tcPr>
            <w:tcW w:w="35" w:type="dxa"/>
          </w:tcPr>
          <w:p w:rsidR="00562369" w:rsidRDefault="00562369">
            <w:pPr>
              <w:pStyle w:val="EmptyCellLayoutStyle"/>
              <w:spacing w:after="0" w:line="240" w:lineRule="auto"/>
            </w:pPr>
          </w:p>
        </w:tc>
        <w:tc>
          <w:tcPr>
            <w:tcW w:w="0" w:type="dxa"/>
          </w:tcPr>
          <w:p w:rsidR="00562369" w:rsidRDefault="00562369">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4"/>
            </w:tblGrid>
            <w:tr w:rsidR="00562369">
              <w:trPr>
                <w:trHeight w:val="262"/>
              </w:trPr>
              <w:tc>
                <w:tcPr>
                  <w:tcW w:w="21044" w:type="dxa"/>
                  <w:tcBorders>
                    <w:top w:val="nil"/>
                    <w:left w:val="nil"/>
                    <w:bottom w:val="nil"/>
                    <w:right w:val="nil"/>
                  </w:tcBorders>
                  <w:tcMar>
                    <w:top w:w="39" w:type="dxa"/>
                    <w:left w:w="39" w:type="dxa"/>
                    <w:bottom w:w="39" w:type="dxa"/>
                    <w:right w:w="39" w:type="dxa"/>
                  </w:tcMar>
                </w:tcPr>
                <w:p w:rsidR="00562369" w:rsidRDefault="00AA4052">
                  <w:pPr>
                    <w:spacing w:after="0" w:line="240" w:lineRule="auto"/>
                  </w:pPr>
                  <w:r>
                    <w:rPr>
                      <w:rFonts w:ascii="Arial" w:eastAsia="Arial" w:hAnsi="Arial"/>
                      <w:b/>
                      <w:color w:val="000000"/>
                    </w:rPr>
                    <w:t>Naručitelj: Sveučilište Jurja Dobrile u Puli</w:t>
                  </w:r>
                </w:p>
              </w:tc>
            </w:tr>
          </w:tbl>
          <w:p w:rsidR="00562369" w:rsidRDefault="00562369">
            <w:pPr>
              <w:spacing w:after="0" w:line="240" w:lineRule="auto"/>
            </w:pPr>
          </w:p>
        </w:tc>
        <w:tc>
          <w:tcPr>
            <w:tcW w:w="2494" w:type="dxa"/>
          </w:tcPr>
          <w:p w:rsidR="00562369" w:rsidRDefault="00562369">
            <w:pPr>
              <w:pStyle w:val="EmptyCellLayoutStyle"/>
              <w:spacing w:after="0" w:line="240" w:lineRule="auto"/>
            </w:pPr>
          </w:p>
        </w:tc>
      </w:tr>
      <w:tr w:rsidR="00562369">
        <w:trPr>
          <w:trHeight w:val="100"/>
        </w:trPr>
        <w:tc>
          <w:tcPr>
            <w:tcW w:w="35" w:type="dxa"/>
          </w:tcPr>
          <w:p w:rsidR="00562369" w:rsidRDefault="00562369">
            <w:pPr>
              <w:pStyle w:val="EmptyCellLayoutStyle"/>
              <w:spacing w:after="0" w:line="240" w:lineRule="auto"/>
            </w:pPr>
          </w:p>
        </w:tc>
        <w:tc>
          <w:tcPr>
            <w:tcW w:w="0" w:type="dxa"/>
          </w:tcPr>
          <w:p w:rsidR="00562369" w:rsidRDefault="00562369">
            <w:pPr>
              <w:pStyle w:val="EmptyCellLayoutStyle"/>
              <w:spacing w:after="0" w:line="240" w:lineRule="auto"/>
            </w:pPr>
          </w:p>
        </w:tc>
        <w:tc>
          <w:tcPr>
            <w:tcW w:w="21044" w:type="dxa"/>
          </w:tcPr>
          <w:p w:rsidR="00562369" w:rsidRDefault="00562369">
            <w:pPr>
              <w:pStyle w:val="EmptyCellLayoutStyle"/>
              <w:spacing w:after="0" w:line="240" w:lineRule="auto"/>
            </w:pPr>
          </w:p>
        </w:tc>
        <w:tc>
          <w:tcPr>
            <w:tcW w:w="2494" w:type="dxa"/>
          </w:tcPr>
          <w:p w:rsidR="00562369" w:rsidRDefault="00562369">
            <w:pPr>
              <w:pStyle w:val="EmptyCellLayoutStyle"/>
              <w:spacing w:after="0" w:line="240" w:lineRule="auto"/>
            </w:pPr>
          </w:p>
        </w:tc>
      </w:tr>
      <w:tr w:rsidR="00562369">
        <w:trPr>
          <w:trHeight w:val="340"/>
        </w:trPr>
        <w:tc>
          <w:tcPr>
            <w:tcW w:w="35" w:type="dxa"/>
          </w:tcPr>
          <w:p w:rsidR="00562369" w:rsidRDefault="00562369">
            <w:pPr>
              <w:pStyle w:val="EmptyCellLayoutStyle"/>
              <w:spacing w:after="0" w:line="240" w:lineRule="auto"/>
            </w:pPr>
          </w:p>
        </w:tc>
        <w:tc>
          <w:tcPr>
            <w:tcW w:w="0" w:type="dxa"/>
          </w:tcPr>
          <w:p w:rsidR="00562369" w:rsidRDefault="00562369">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4"/>
            </w:tblGrid>
            <w:tr w:rsidR="00562369">
              <w:trPr>
                <w:trHeight w:val="262"/>
              </w:trPr>
              <w:tc>
                <w:tcPr>
                  <w:tcW w:w="21044" w:type="dxa"/>
                  <w:tcBorders>
                    <w:top w:val="nil"/>
                    <w:left w:val="nil"/>
                    <w:bottom w:val="nil"/>
                    <w:right w:val="nil"/>
                  </w:tcBorders>
                  <w:tcMar>
                    <w:top w:w="39" w:type="dxa"/>
                    <w:left w:w="39" w:type="dxa"/>
                    <w:bottom w:w="39" w:type="dxa"/>
                    <w:right w:w="39" w:type="dxa"/>
                  </w:tcMar>
                </w:tcPr>
                <w:p w:rsidR="00562369" w:rsidRDefault="00AA4052">
                  <w:pPr>
                    <w:spacing w:after="0" w:line="240" w:lineRule="auto"/>
                  </w:pPr>
                  <w:r>
                    <w:rPr>
                      <w:rFonts w:ascii="Arial" w:eastAsia="Arial" w:hAnsi="Arial"/>
                      <w:b/>
                      <w:color w:val="000000"/>
                    </w:rPr>
                    <w:t>Datum zadnje izmjene: 04.02.2021</w:t>
                  </w:r>
                </w:p>
              </w:tc>
            </w:tr>
          </w:tbl>
          <w:p w:rsidR="00562369" w:rsidRDefault="00562369">
            <w:pPr>
              <w:spacing w:after="0" w:line="240" w:lineRule="auto"/>
            </w:pPr>
          </w:p>
        </w:tc>
        <w:tc>
          <w:tcPr>
            <w:tcW w:w="2494" w:type="dxa"/>
          </w:tcPr>
          <w:p w:rsidR="00562369" w:rsidRDefault="00562369">
            <w:pPr>
              <w:pStyle w:val="EmptyCellLayoutStyle"/>
              <w:spacing w:after="0" w:line="240" w:lineRule="auto"/>
            </w:pPr>
          </w:p>
        </w:tc>
      </w:tr>
      <w:tr w:rsidR="00562369">
        <w:trPr>
          <w:trHeight w:val="79"/>
        </w:trPr>
        <w:tc>
          <w:tcPr>
            <w:tcW w:w="35" w:type="dxa"/>
          </w:tcPr>
          <w:p w:rsidR="00562369" w:rsidRDefault="00562369">
            <w:pPr>
              <w:pStyle w:val="EmptyCellLayoutStyle"/>
              <w:spacing w:after="0" w:line="240" w:lineRule="auto"/>
            </w:pPr>
          </w:p>
        </w:tc>
        <w:tc>
          <w:tcPr>
            <w:tcW w:w="0" w:type="dxa"/>
          </w:tcPr>
          <w:p w:rsidR="00562369" w:rsidRDefault="00562369">
            <w:pPr>
              <w:pStyle w:val="EmptyCellLayoutStyle"/>
              <w:spacing w:after="0" w:line="240" w:lineRule="auto"/>
            </w:pPr>
          </w:p>
        </w:tc>
        <w:tc>
          <w:tcPr>
            <w:tcW w:w="21044" w:type="dxa"/>
          </w:tcPr>
          <w:p w:rsidR="00562369" w:rsidRDefault="00562369">
            <w:pPr>
              <w:pStyle w:val="EmptyCellLayoutStyle"/>
              <w:spacing w:after="0" w:line="240" w:lineRule="auto"/>
            </w:pPr>
          </w:p>
        </w:tc>
        <w:tc>
          <w:tcPr>
            <w:tcW w:w="2494" w:type="dxa"/>
          </w:tcPr>
          <w:p w:rsidR="00562369" w:rsidRDefault="00562369">
            <w:pPr>
              <w:pStyle w:val="EmptyCellLayoutStyle"/>
              <w:spacing w:after="0" w:line="240" w:lineRule="auto"/>
            </w:pPr>
          </w:p>
        </w:tc>
      </w:tr>
      <w:tr w:rsidR="00AA4052" w:rsidTr="00AA4052">
        <w:trPr>
          <w:trHeight w:val="340"/>
        </w:trPr>
        <w:tc>
          <w:tcPr>
            <w:tcW w:w="35" w:type="dxa"/>
          </w:tcPr>
          <w:p w:rsidR="00562369" w:rsidRDefault="00562369">
            <w:pPr>
              <w:pStyle w:val="EmptyCellLayoutStyle"/>
              <w:spacing w:after="0" w:line="240" w:lineRule="auto"/>
            </w:pPr>
          </w:p>
        </w:tc>
        <w:tc>
          <w:tcPr>
            <w:tcW w:w="0" w:type="dxa"/>
            <w:gridSpan w:val="2"/>
          </w:tcPr>
          <w:tbl>
            <w:tblPr>
              <w:tblW w:w="0" w:type="auto"/>
              <w:tblCellMar>
                <w:left w:w="0" w:type="dxa"/>
                <w:right w:w="0" w:type="dxa"/>
              </w:tblCellMar>
              <w:tblLook w:val="04A0" w:firstRow="1" w:lastRow="0" w:firstColumn="1" w:lastColumn="0" w:noHBand="0" w:noVBand="1"/>
            </w:tblPr>
            <w:tblGrid>
              <w:gridCol w:w="21044"/>
            </w:tblGrid>
            <w:tr w:rsidR="00562369">
              <w:trPr>
                <w:trHeight w:val="262"/>
              </w:trPr>
              <w:tc>
                <w:tcPr>
                  <w:tcW w:w="21044" w:type="dxa"/>
                  <w:tcBorders>
                    <w:top w:val="nil"/>
                    <w:left w:val="nil"/>
                    <w:bottom w:val="nil"/>
                    <w:right w:val="nil"/>
                  </w:tcBorders>
                  <w:tcMar>
                    <w:top w:w="39" w:type="dxa"/>
                    <w:left w:w="39" w:type="dxa"/>
                    <w:bottom w:w="39" w:type="dxa"/>
                    <w:right w:w="39" w:type="dxa"/>
                  </w:tcMar>
                </w:tcPr>
                <w:p w:rsidR="00562369" w:rsidRDefault="00AA4052">
                  <w:pPr>
                    <w:spacing w:after="0" w:line="240" w:lineRule="auto"/>
                  </w:pPr>
                  <w:r>
                    <w:rPr>
                      <w:rFonts w:ascii="Arial" w:eastAsia="Arial" w:hAnsi="Arial"/>
                      <w:b/>
                      <w:color w:val="000000"/>
                    </w:rPr>
                    <w:t>Datum ustrojavanja registra: 26.04.2018</w:t>
                  </w:r>
                </w:p>
              </w:tc>
            </w:tr>
          </w:tbl>
          <w:p w:rsidR="00562369" w:rsidRDefault="00562369">
            <w:pPr>
              <w:spacing w:after="0" w:line="240" w:lineRule="auto"/>
            </w:pPr>
          </w:p>
        </w:tc>
        <w:tc>
          <w:tcPr>
            <w:tcW w:w="2494" w:type="dxa"/>
          </w:tcPr>
          <w:p w:rsidR="00562369" w:rsidRDefault="00562369">
            <w:pPr>
              <w:pStyle w:val="EmptyCellLayoutStyle"/>
              <w:spacing w:after="0" w:line="240" w:lineRule="auto"/>
            </w:pPr>
          </w:p>
        </w:tc>
      </w:tr>
      <w:tr w:rsidR="00562369">
        <w:trPr>
          <w:trHeight w:val="379"/>
        </w:trPr>
        <w:tc>
          <w:tcPr>
            <w:tcW w:w="35" w:type="dxa"/>
          </w:tcPr>
          <w:p w:rsidR="00562369" w:rsidRDefault="00562369">
            <w:pPr>
              <w:pStyle w:val="EmptyCellLayoutStyle"/>
              <w:spacing w:after="0" w:line="240" w:lineRule="auto"/>
            </w:pPr>
          </w:p>
        </w:tc>
        <w:tc>
          <w:tcPr>
            <w:tcW w:w="0" w:type="dxa"/>
          </w:tcPr>
          <w:p w:rsidR="00562369" w:rsidRDefault="00562369">
            <w:pPr>
              <w:pStyle w:val="EmptyCellLayoutStyle"/>
              <w:spacing w:after="0" w:line="240" w:lineRule="auto"/>
            </w:pPr>
          </w:p>
        </w:tc>
        <w:tc>
          <w:tcPr>
            <w:tcW w:w="21044" w:type="dxa"/>
          </w:tcPr>
          <w:p w:rsidR="00562369" w:rsidRDefault="00562369">
            <w:pPr>
              <w:pStyle w:val="EmptyCellLayoutStyle"/>
              <w:spacing w:after="0" w:line="240" w:lineRule="auto"/>
            </w:pPr>
          </w:p>
        </w:tc>
        <w:tc>
          <w:tcPr>
            <w:tcW w:w="2494" w:type="dxa"/>
          </w:tcPr>
          <w:p w:rsidR="00562369" w:rsidRDefault="00562369">
            <w:pPr>
              <w:pStyle w:val="EmptyCellLayoutStyle"/>
              <w:spacing w:after="0" w:line="240" w:lineRule="auto"/>
            </w:pPr>
          </w:p>
        </w:tc>
      </w:tr>
      <w:tr w:rsidR="00AA4052" w:rsidTr="00AA4052">
        <w:tc>
          <w:tcPr>
            <w:tcW w:w="35" w:type="dxa"/>
          </w:tcPr>
          <w:p w:rsidR="00562369" w:rsidRDefault="00562369">
            <w:pPr>
              <w:pStyle w:val="EmptyCellLayoutStyle"/>
              <w:spacing w:after="0" w:line="240" w:lineRule="auto"/>
            </w:pPr>
          </w:p>
        </w:tc>
        <w:tc>
          <w:tcPr>
            <w:tcW w:w="0" w:type="dxa"/>
          </w:tcPr>
          <w:p w:rsidR="00562369" w:rsidRDefault="00562369">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00"/>
              <w:gridCol w:w="1823"/>
              <w:gridCol w:w="859"/>
              <w:gridCol w:w="1383"/>
              <w:gridCol w:w="1178"/>
              <w:gridCol w:w="1251"/>
              <w:gridCol w:w="1314"/>
              <w:gridCol w:w="960"/>
              <w:gridCol w:w="1011"/>
              <w:gridCol w:w="1355"/>
              <w:gridCol w:w="930"/>
              <w:gridCol w:w="1083"/>
              <w:gridCol w:w="1002"/>
              <w:gridCol w:w="1226"/>
              <w:gridCol w:w="981"/>
              <w:gridCol w:w="1074"/>
              <w:gridCol w:w="1833"/>
              <w:gridCol w:w="1967"/>
              <w:gridCol w:w="890"/>
            </w:tblGrid>
            <w:tr w:rsidR="00562369">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10.</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11.</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12.</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13.</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14.</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15.</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16.</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17.</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18.</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562369">
                  <w:pPr>
                    <w:spacing w:after="0" w:line="240" w:lineRule="auto"/>
                  </w:pPr>
                </w:p>
              </w:tc>
            </w:tr>
            <w:tr w:rsidR="00562369">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Naziv i OIB podugovaratelja</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Oznaka/broj ugovora</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Ukupni iznos s PDV-om</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Ugovor se financira iz fondova EU</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62369" w:rsidRDefault="00AA4052">
                  <w:pPr>
                    <w:spacing w:after="0" w:line="240" w:lineRule="auto"/>
                    <w:jc w:val="center"/>
                  </w:pPr>
                  <w:r>
                    <w:rPr>
                      <w:rFonts w:ascii="Arial" w:eastAsia="Arial" w:hAnsi="Arial"/>
                      <w:b/>
                      <w:color w:val="000000"/>
                      <w:sz w:val="16"/>
                    </w:rPr>
                    <w:t>Datum ažuriranja</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26.04.2018</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102-2019-MV</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USLUGE VODITELJA PROJEKTA NA PROŠIRENJU INFRASTRUKTURE STUDENTSKIH SMJEŠTAJNIH KAPACITETA STUDENTSKOG DOMA PULA  (Usluga upravljanja projektom gradnje)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71541000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2020/S 0F3-0005741</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CUBICON d.o.o. 89345625279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23.01.2020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102-2019-MV</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18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292.500,00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73.125,00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365.625,00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10.02.2020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38-2020-D-N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Prenamijena prostora odjela dermatologije - zgrada "ex uprava"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45454100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ISTRADRVO-obrt za stolarske i završne radove u građevinarstvu 27876529321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29.07.2020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38-2020-D-JN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90 dana od dana uvođenja u posao</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436.990,00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109.247,50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546.237,50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07.12.2020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546.237,50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04.02.2021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02-2020-JN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UREDSKI MATERIJAL</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30192000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AUREA D.O.O. 70374068857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30.03.2020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02-2020-JN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31.12.2020.odnosno do realizacije ugovorenog iznosa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173.332,22</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43.333,06</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216.665,28</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04.02.2021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03-2020-JN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TONERI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30125100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AUREA D.O.O. 70374068857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30.03.2020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 odnosno do realizacije ugovorenog iznosa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185.579,39</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46.394,85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231.974,24</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03.08.2020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08-2020-JN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SISTEMATSKI PREGLEDI (obvezni i preventivni pregledi zaposlenika)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85100000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Croatia poliklinika 80848401890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12.03.2020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2020-30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11.03.2021.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45.900,00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45.900,00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bookmarkStart w:id="0" w:name="_GoBack"/>
                  <w:bookmarkEnd w:id="0"/>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Izvršenje ugovora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03.08.2020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17-2020-JN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Zaštitarske usluge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79713000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Bakin Geršić k.d. 71255639887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01.07.2020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17-2020-JN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01.07.2021.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46.800,00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11.700,00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58.500,00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Izvršenje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03.08.2020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44-2020-D-JN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Nabava jedinica radijatora i klimatizacijskih uređaja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42512000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PSV-ENGINEERING d.o.o. 11009331489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17.07.2020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44-2020-D-JN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30 od izdavanja narudžbenice (17.07.2020.)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98.890,00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24.722,50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123.612,50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12.10.2020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123.612,50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02.11.2020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40-2020-D-JN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Elektroinstalacije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45310000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Ideal-Commerce d.o.o. 25986270093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17.07.2020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40-2020-D-JN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21.08.2020.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79.390,00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19.847,50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99.237,50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22.07.2020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99.237,50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03.08.2020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Tromjesečna evidencija ugovora: Poštanske usluge: Grupa A Pismovne pošiljke, preporučene pošiljke, pošiljke s označenom vrijednosti, paketi do 10 kg, te dopunske poštanske usluge u unutarnjem i međunarodnom prometu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64111000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2020/S F21-0028524</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HP - Hrvatska pošta d.d. 87311810356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31.03.2020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406-01/20-01/06</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28.02.2022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82.630,24</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82.630,24</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17.363,58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04.02.2021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Tromjesečna evidencija ugovora: Poštanske usluge: Grupa B Paketi iznad 10 kg, žurne pošiljke, tiskanice, izravna pošta, pošiljke s plaćenim    odgovorom te dopunske poštanske usluge u unutarnjem i međunarodnom prometu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64111000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2020/S F21-0028720</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HP - Hrvatska pošta d.d. 87311810356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31.03.2020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DP-02/9/6-007883/20-2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28.02.2022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18.078,00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4.519,50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22.597,50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3.928,00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04.02.2021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lastRenderedPageBreak/>
                    <w:t>45-2020-D-JN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Radovi na umrežavanju i kabliranju "ex dermatologija"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32421000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Ideal-Commerce d.o.o. 25986270093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25.06.2020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406-01/20-01/17</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25.07.2020.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49.880,00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12.470,00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62.350,00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07.07.2020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62.350,00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03.08.2020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01-2020-MV (DIO)</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Računala i računalna oprema-stolna i prijenosna računala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30200000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HG SPOT Informatika d.o.o. 81919518448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25.06.2020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406-01/20-01/18</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25.07.2020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48.724,19</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12.181,05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60.905,24</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03.07.2020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60.905,24</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03.08.2020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42-2020-D-JN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Instalacija radijatorskog grijanja "ex dermatologija"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45331000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PSV-ENGINEERING d.o.o. 11009331489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25.06.2020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406-01/20-01/19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25.07.2020.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32.685,00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8.171,25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40.856,25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06.07.2020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40.856,25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03.08.2020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02-2020-R-JN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Ulazna vrata "ex interna-radiologija"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45421131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ISTRADRVO-obrt za stolarske i završne radove u građevinarstvu 27876529321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26.06.2020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406-01/20-01/20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48.060,00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12.015,00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60.075,00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03.08.2020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60.075,00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02.11.2020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37-2020-D-JN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Oprema za uspostavu mreže "ex dermatologija"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32420000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IDEAL - COMMERCE d. o. o. 25986270093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13.07.2020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37-2020-D-JN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13.08.2020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49.405,00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12.351,25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61.756,25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13.07.2020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61.756,25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04.08.2020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72-2020-JN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Rolo i trakaste zavjese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39515100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STOP SOLE STUDIO j.d.o.o. 05674374378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17.07.2020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72-2020-JN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29.449,04</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7.362,27</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36.811,31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28.08.2020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36.811,31</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25.11.2020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Tromjesečna evidencija ugovora: Opskrba električnom energijom: Grupa 2 - Javni naručitelji sukladno Odluci Vlade RH 2017</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09310000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2020/S 0F3-0028772</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HEP - Opskrba d.o.o. 63073332379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31.03.2020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O-20-443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31.03.2022.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514.294,00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66.858,22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581.152,22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185.017,88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04.02.2021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10-2020-SP-JN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Izrada promotivnog materijala-Projekt Stručnom praksom do razvoja karijera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22900000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SIVA AVIS D.O.O. 42515240266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30.03.2020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176/2020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30.04.2020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59.800,00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59.800,00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30.04.2020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59.800,00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02.11.2020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01-2020-ITU-JN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PRIJAVA PROJEKTA NA NATJEČAJ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79900000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KRUTAK d.o.o. 66135581745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29.01.2020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031/2020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01.03.2020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48.500,00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12.125,00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60.625,00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31.01.2020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60.625,00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06.08.2020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01-2020-SD-JN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USLUGA SAVJETOVANJA, PRIPREME I PROVEDBE POSTUPKA JAVNE NABAVE VELIKE VRIJEDNOSTI - OPREMANJE PAVILJONA 2 I PAVILJONA 3 STUDENTSKOG DOMA PULA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79418000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ANGELA D.O.O. 00537820299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03.03.2020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130/2020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8.750,00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43.750,00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06.08.2020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04-2020-KSS-JN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RADNE STANICE: 2 mobilne radne stanice sa pripadajućim doking stanicama i 2 monitora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30213400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TEAM MEDIA d.o.o. 04969888379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26.05.2020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246-2020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31.471,90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7.867,98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39.339,88</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16.06.2020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39.339,88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06.08.2020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39-2020-D-JN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USLUGA IZRADE PROJEKTA OPREME S TROŠKOVNICIMA "EX DERMATOLOGIJA"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VIS PROJEKTIRANJE d.o.o. 62515460662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26.05.2020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251/2020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49.800,00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12.450,00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62.250,00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62.250,00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251/2020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26.01.2021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01-2020-R-JN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USLUGA IZRADE PROJEKTA OPREME S TROŠKOVNICIMA (EX RADIOLOGIJA)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VIS PROJEKTIRANJE d.o.o. 62515460662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26.05.2020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252/2020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49.500,00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12.375,00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61.875,00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61.875,00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252/2020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26.01.2021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01-2020-3D/VRT-JN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VIZUALNI IDENTITET (MREŽNA STRANICA)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43325100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Nephos d.o.o. 45593438856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27.05.2020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256/2020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30.000,00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12.07.2020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30.000,00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06.08.2020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01-2020-ACT-JN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DIGESTOR (KABINET)</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38400000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Ohm LAB d.o.o. 81611524140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27.07.2020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406-01/20-01/13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09.08.2020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85.428,00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21.357,00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106.785,00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11.11.2020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106.785,00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25.11.2020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12-2020-JN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PAPIRNATA GALANTERIJA I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39300000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LENT 11457641011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14.07.2020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356/2020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31.250,00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IZVRŠENJE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06.08.2020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03-2020-KSS-JN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GRAFIČKE KARTICE I MEMORIJA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30237100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STORM COMPUTERS d.o.o. 20142998436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09.06.2020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291/2020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30.000,00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29.06.2020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30.000,00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02.11.2020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106-2019-JN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Projektantski nadzor Projekta:Proširenje infrastrukture studentskih smještajnih kapaciteta studentskog doma Pula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71248000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ARHI d.o.o. 90548482978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28.02.2020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406-01/19-01/03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DO ZAVRŠETKA RADOVA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97.000,00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24.250,00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121.250,00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Izvršenje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25.08.2020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02-2020-MV</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Nabava klavira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37311100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2020/S 0F3-0038502</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Euro-unit doo 83605107180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13.10.2020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02-2020-MV</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 xml:space="preserve">Rok isporuke iznosi 60 dana od dana </w:t>
                  </w:r>
                  <w:r>
                    <w:rPr>
                      <w:rFonts w:ascii="Arial" w:eastAsia="Arial" w:hAnsi="Arial"/>
                      <w:color w:val="000000"/>
                      <w:sz w:val="14"/>
                    </w:rPr>
                    <w:lastRenderedPageBreak/>
                    <w:t>sklapanja ugovora o javnoj nabavi.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lastRenderedPageBreak/>
                    <w:t>708.771,72</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177.192,93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885.964,65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06.11.2020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 RATA PLAĆENA 03.11.2020. 605.999,83</w:t>
                  </w:r>
                  <w:r>
                    <w:rPr>
                      <w:rFonts w:ascii="Arial" w:eastAsia="Arial" w:hAnsi="Arial"/>
                      <w:color w:val="000000"/>
                      <w:sz w:val="14"/>
                    </w:rPr>
                    <w:br/>
                    <w:t xml:space="preserve">2. RATA U VELJAČI </w:t>
                  </w:r>
                  <w:r>
                    <w:rPr>
                      <w:rFonts w:ascii="Arial" w:eastAsia="Arial" w:hAnsi="Arial"/>
                      <w:color w:val="000000"/>
                      <w:sz w:val="14"/>
                    </w:rPr>
                    <w:lastRenderedPageBreak/>
                    <w:t>2021.GODINE-15,80% UKUPNE UGOVORENE CIJENE</w:t>
                  </w:r>
                  <w:r>
                    <w:rPr>
                      <w:rFonts w:ascii="Arial" w:eastAsia="Arial" w:hAnsi="Arial"/>
                      <w:color w:val="000000"/>
                      <w:sz w:val="14"/>
                    </w:rPr>
                    <w:br/>
                    <w:t>3. RATA U VELJAČI 2022.GODINE-15,80% UKUPNE UGOVORENE CIJENE</w:t>
                  </w:r>
                  <w:r>
                    <w:rPr>
                      <w:rFonts w:ascii="Arial" w:eastAsia="Arial" w:hAnsi="Arial"/>
                      <w:color w:val="000000"/>
                      <w:sz w:val="14"/>
                    </w:rPr>
                    <w:br/>
                    <w:t>PRIMOPREDAJA IZVRŠENA 06.11.2020.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lastRenderedPageBreak/>
                    <w:t>09.11.2020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lastRenderedPageBreak/>
                    <w:t>15-2020-SP-JN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RAČUNALNA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30236000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STORM COMPUTERS d.o.o. 20142998436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06.10.2020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15-2020-SP-JN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20.11.2020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101.588,00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25.397,00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126.985,00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11.11.2020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126.985,00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12.01.2021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05-2020-SP-JN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SERVER</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32420000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STORM COMPUTERS d.o.o. 20142998436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06.10.2020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05-2020-SP-JN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20.11.2020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155.884,00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38.971,00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194.855,00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20.11.2020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194.855,00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12.01.2021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46-2020-D-JN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Rasvijetna tijela i instalacije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31500000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IDEAL - COMMERCE d. o. o. 25986270093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07.09.2020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46-2020-D-JN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07.10.2020.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98.867,00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24.716,75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123.583,75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14.09.2020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123.583,75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02.11.2020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04-2020-JN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Tuljci za diplome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22850000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COLGRAPH PRINT d.o.o. 77215720946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01.09.2020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04-2020-JN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01.10.2020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34.125,00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8.531,25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42.656,25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17.09.2020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42.656,25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02.11.2020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74-2020-JN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Jednogodišnja licenca za software MATLAB (Campus-Wide Licence)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48900000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GAMAX LABORATORY SOLUTIONS LTD hu23818925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07.09.2020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74-2020-JN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07.10.2020.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45.369,36</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45.369,36</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29.09.2020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45.812,80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plaćeni iznos je u EUR, razlika je tečajna razlika</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02.11.2020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06-2020-JN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Studentska kapa sa uresom i logom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18410000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glazer d.o.o. 55529176295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07.09.2020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06-2020-JN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07.10.2020.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49.900,00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12.475,00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62.375,00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14.10.2020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62.375,00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10-2020-JN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Premije osiguranja ostale imovine-usluge osiguranja imovine i odgovornosti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66512100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ADRIATIC OSIGURANJE d.d. Podružnica Pula 94472454976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06.10.2020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10-2020-JN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06.10.2021.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85.581,32</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85.581,32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15.10.2020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85.581,22</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07-2020-R-JN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Iskopi i tamponiranje (ex radiologija)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45112400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ISTRADRVO-obrt za stolarske i završne radove u građevinarstvu 27876529321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14.09.2020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07-2020-R-JN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14.10.2020.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48.910,95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12.227,74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61.138,69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02.10.2020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61.138,69</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06-2020-JN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Studentska kapa sa logom Sveučilišta i uresom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18410000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LUXE MODA j.d.o.o. 49442761457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12.10.2020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06-2020-JN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11.11.2020.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28.770,00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7.192,50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35.962,50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10.11.2020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35.962,50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Nar.573/2020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23.11.2020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11-2020-JN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Usluge osiguranja studenata od posljedica nesretnog slučaja (nezgoda)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66512100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EUROHERC OSIGURANJE d.d. Podružnica Pula 22694857747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29.09.2020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11-2020-JN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01.10.2021.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30.890,40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30.890,40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30.09.2020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30.890,40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90-2020-JN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Mikrofoni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32341000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Canosa Inženjering d.o.o. 90054874194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29.09.2020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90-2020-JN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30.11.2020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27.096,00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6.774,00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33.870,00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07.12.2020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33.870,00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Nar. 536/2020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12.01.2021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36-2020-I-JN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Čišćenje zgrada (ex interna)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90911200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VAZMOSLAV UKOTA 71682185000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08.10.2020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36-2020-I-JN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39.900,00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39.900,00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30.11.2020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39.900,00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Isporučitelj ima odobrenje za obavljanje sporednih zanimanja -uslužne djelatnosti, Narudžbenica 570/2020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04.02.2021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79-2020-JN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Konferencijske kamere s potrebnom instalacijskom opremom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48515000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AVR d.o.o. 79612787745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16.10.2020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79-2020-JN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23.10.2020.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166.630,00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41.657,50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208.287,50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28.10.2020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208.287,50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54-2020-JN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Održavanje klima uređaja u objektima Preradovićeva i Flanatička ulica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50730000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FRIGUS d.o.o. 56516538196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23.09.2020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54-2020-JN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43.210,40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10.802,60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54.013,00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11.01.2021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54.013,00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511/2020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04.02.2021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06-2020-SP-JN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3D skener s pripadajućim programom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30216110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GEO WILD d.o.o. 99307623254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03.11.2020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06-2020-SP-JN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18.11.2020.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118.400,00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29.600,00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148.000,00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13.11.2020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148.000,00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11.12.2020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03-2020-R-JN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Izrada betonske ploče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45262300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Lavčević - inženjering d.o.o. 61073136920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28.10.2020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03-2020-R-JN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16.12.2020., 30 dana od uvođenja u posao (16.11.2020.)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98.432,00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24.608,00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123.040,00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Nar. 629/2020, Izvršenje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17.11.2020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05-2020-R-JN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Hidroizolacija i estrih (ex radiologija)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45261420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Lavčević - inženjering d.o.o. 61073136920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28.10.2020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05-2020-R-JN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16.12.2020. , 30, dana od uvođenja u posao (16.11.2020)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97.755,29</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24.438,82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122.194,11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Nar. 628/2020, Izvršenje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04.02.2021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03-2020-HKO-JN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 xml:space="preserve">Organizacija i provedba fokusnih skupina,Projekt:Razvoj i </w:t>
                  </w:r>
                  <w:r>
                    <w:rPr>
                      <w:rFonts w:ascii="Arial" w:eastAsia="Arial" w:hAnsi="Arial"/>
                      <w:color w:val="000000"/>
                      <w:sz w:val="14"/>
                    </w:rPr>
                    <w:lastRenderedPageBreak/>
                    <w:t>unapređenje studijskih programa sukladno HKO-u na SJD.</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lastRenderedPageBreak/>
                    <w:t>79996000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 xml:space="preserve">Zajednica ponuditelja: Institut za razvoj tržišta </w:t>
                  </w:r>
                  <w:r>
                    <w:rPr>
                      <w:rFonts w:ascii="Arial" w:eastAsia="Arial" w:hAnsi="Arial"/>
                      <w:color w:val="000000"/>
                      <w:sz w:val="14"/>
                    </w:rPr>
                    <w:lastRenderedPageBreak/>
                    <w:t>rada; DIOPTER - OTVORENO UČILIŠTE 71692128259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16.11.2020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03-2020-HKO-JN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30.12.2020. (45 dana od sklapanja ugovora)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77.480,00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19.370,00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96.850,00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30.11.2020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lastRenderedPageBreak/>
                    <w:t>28-2020-JN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Software-Quilt moduli (Redizajn Fet-ove internetske stranice i implementacija dizajna na FER-ov Quilt CMS sustav)</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48900000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Ekorre Digital d.o.o. 00683857211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16.11.2020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28-2020-JN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31.250,00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16.11.2020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31.250,00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30.11.2020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06-2020-ITU-JN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Savjetodavne usluge za provedbu postupaka javne nabave:Projekt ITU-obnova brownfield područja u urbanom području Pula (Mornarička bolnica-prenamjena) „Prenamjena zgrade bivšeg vojnog objekta-Mornaričke bolnice za potrebe istarskog Sveučilišta“)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79418000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ANGELA d.o.o. 00537820299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25.05.2020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06-2020-ITU-JN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ovisno o tijeku postupaka, nije moguće precizno definirati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16.250,00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81.250,00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11.12.2020</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48-2020-JN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Zamjena stolarije na objektu, demontaža i odvoz, ugradnja PVC klupica ispod stolarije s pripadajućim završnim radovima obrade špaleta, Preradovićeva 1/1</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45421132</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A.B.S. d.o.o. 96350409552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10.12.2020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48-2020-JN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24.01.2021.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56.000,22</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14.000,06</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70.000,28</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Nar. 716/2020 Izvršenje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12.01.2021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48-2020-D-JN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Nabava namještaja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39162000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PROKLIMA-TIM d.o.o. 76937815443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07.12.2020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48-2020-D-JN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21.01.2021.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176.285,00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44.071,25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220.356,25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Izvršenje u tijeku</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12.01.2021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06-2020-D-JN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Injektiranje i prekid kapilarne vlage (ex radiologija)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45262340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Lavčević - inženjering d.o.o. 61073136920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28.12.2020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06-2020-D-JN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28.02.2021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97.928,12</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24.482,02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122.410,15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Izvršenje u tijeku, Nar.777/2020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13.01.2021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01-2020-JN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Kupnja poklon bonova za djelatnike Sveučilišta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30199770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Konzum plus d.o.o. 62226620908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18.12.2020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01-2020-JN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163.494,00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163.494,00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163.494,00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13.01.2021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41-2020-JN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Digitalizacija-program službena putovanja, web potpisivanje i odobravanje dokumenata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72267100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KONTO d.o.o. 59143170280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15.12.2020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41-2020-JN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9.500,00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47.500,00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47.500,00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718/2020, 719/2020, 733/2020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20.01.2021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94-2020-JN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PCR UREĐAJ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38000000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Biosistemi d.o.o. 58765639175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15.12.2020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94-2020-JN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26.880,00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6.720,00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33.600,00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16.12.2020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33.600,00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734/2020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20.01.2021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93-2020-JN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Izrada, montaža i cinčanje ograda i rukohvata između Ronjgove i stare zgrade FET-a, između nove i stare zgrade FET-a, te popravak ograda kod požarnog puta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45342000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T.D.K. Bravarija d.o.o. 91899521080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17.12.2020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93-2020-JN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31.01.2021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49.800,00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12.450,00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62.250,00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742/2020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20.01.2021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03-2020-ACT-JN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Geodetska i geofizička snimanja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71355100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KAPITEL d.o.o. 45821273643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21.12.2020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03-2020-ACT-JN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31.01.2021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7.000,00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35.000,00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750/2020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20.01.2021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49-2020-D-JN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Sanacija jame i ostalih instalacija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45231300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PSV-ENGINEERING d.o.o. 11009331489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18.12.2020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49-2020-D-JN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49.475,00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12.368,75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61.843,75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22.12.2020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61.843,75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743/2020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01.02.2021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51-2020-D-JN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Trakaste zavjese (ex dermatologija)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39515100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UČKA d.o.o. 49668377288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23.11.2020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51-2020-D-JN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26.094,25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6.523,56</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32.617,81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30.11.2020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32.617,81</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585/2020, 671/2020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22.01.2021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38-2020-D-JN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Prenamjena prostora odjela dermatologije-zgrada "ex uprava"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45454100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ISTRADRVO-obrt za stolarske i završne radove u građevinarstvu 27876529321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11.12.2020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38-2020-D-JN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31.12.2020.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60.400,00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15.100,00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75.500,00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21.12.2020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75.500,00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Aneks br. 1 uz Ugovor o nabavi radova br.38-2020-D-JN (dodatni radovi)</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04.02.2021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131-2019-JN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Aneks br.1 Radovi na uređenju prostora za istraživački i nastavni rad u STEM području - zgrada "ex interna-radiologija"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45454100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ISTRADRVO-obrt za stolarske i završne radove u građevinarstvu 27876529321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11.05.2020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131-2019-JN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31.07.2020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12.288,00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3.072,00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15.360,00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15.06.2020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15.360,00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Aneks br.1 Ugovoru o nabavi radova br. 131-2019-JN</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22.01.2021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01-2020-KSS-JN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Serveri (Projekt pouzdani i sigurni softverski sustavi od empirijskih principa prema teoretskim modelima iz perspektive industrijske primjene)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32420000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SPAN d.d. 19680551758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29.12.2020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01-2020-KSS-JN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31.01.2021.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61.342,80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15.335,70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76.678,50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789/2020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01.02.2021</w:t>
                  </w:r>
                </w:p>
              </w:tc>
            </w:tr>
            <w:tr w:rsidR="00562369">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73-2020-JN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 xml:space="preserve">Pamučne maske za lice za </w:t>
                  </w:r>
                  <w:r>
                    <w:rPr>
                      <w:rFonts w:ascii="Arial" w:eastAsia="Arial" w:hAnsi="Arial"/>
                      <w:color w:val="000000"/>
                      <w:sz w:val="14"/>
                    </w:rPr>
                    <w:lastRenderedPageBreak/>
                    <w:t>studente sa logom Sveučilišta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lastRenderedPageBreak/>
                    <w:t>18143000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 xml:space="preserve">Jednostavna </w:t>
                  </w:r>
                  <w:r>
                    <w:rPr>
                      <w:rFonts w:ascii="Arial" w:eastAsia="Arial" w:hAnsi="Arial"/>
                      <w:color w:val="000000"/>
                      <w:sz w:val="14"/>
                    </w:rPr>
                    <w:lastRenderedPageBreak/>
                    <w:t>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lastRenderedPageBreak/>
                    <w:t xml:space="preserve">VARTEKS D.D. </w:t>
                  </w:r>
                  <w:r>
                    <w:rPr>
                      <w:rFonts w:ascii="Arial" w:eastAsia="Arial" w:hAnsi="Arial"/>
                      <w:color w:val="000000"/>
                      <w:sz w:val="14"/>
                    </w:rPr>
                    <w:lastRenderedPageBreak/>
                    <w:t>00872098033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562369">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28.08.2020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73-2020-JN</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t>28.09.2020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29.771,52</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7.442,88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37.214,40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09.09.2020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right"/>
                  </w:pPr>
                  <w:r>
                    <w:rPr>
                      <w:rFonts w:ascii="Arial" w:eastAsia="Arial" w:hAnsi="Arial"/>
                      <w:color w:val="000000"/>
                      <w:sz w:val="14"/>
                    </w:rPr>
                    <w:t>37.214,40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pPr>
                  <w:r>
                    <w:rPr>
                      <w:rFonts w:ascii="Arial" w:eastAsia="Arial" w:hAnsi="Arial"/>
                      <w:color w:val="000000"/>
                      <w:sz w:val="14"/>
                    </w:rPr>
                    <w:lastRenderedPageBreak/>
                    <w:t>411/2020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62369" w:rsidRDefault="00AA4052">
                  <w:pPr>
                    <w:spacing w:after="0" w:line="240" w:lineRule="auto"/>
                    <w:jc w:val="center"/>
                  </w:pPr>
                  <w:r>
                    <w:rPr>
                      <w:rFonts w:ascii="Arial" w:eastAsia="Arial" w:hAnsi="Arial"/>
                      <w:color w:val="000000"/>
                      <w:sz w:val="14"/>
                    </w:rPr>
                    <w:t>01.02.2021</w:t>
                  </w:r>
                </w:p>
              </w:tc>
            </w:tr>
          </w:tbl>
          <w:p w:rsidR="00562369" w:rsidRDefault="00562369">
            <w:pPr>
              <w:spacing w:after="0" w:line="240" w:lineRule="auto"/>
            </w:pPr>
          </w:p>
        </w:tc>
      </w:tr>
      <w:tr w:rsidR="00562369">
        <w:trPr>
          <w:trHeight w:val="99"/>
        </w:trPr>
        <w:tc>
          <w:tcPr>
            <w:tcW w:w="35" w:type="dxa"/>
          </w:tcPr>
          <w:p w:rsidR="00562369" w:rsidRDefault="00562369">
            <w:pPr>
              <w:pStyle w:val="EmptyCellLayoutStyle"/>
              <w:spacing w:after="0" w:line="240" w:lineRule="auto"/>
            </w:pPr>
          </w:p>
        </w:tc>
        <w:tc>
          <w:tcPr>
            <w:tcW w:w="0" w:type="dxa"/>
          </w:tcPr>
          <w:p w:rsidR="00562369" w:rsidRDefault="00562369">
            <w:pPr>
              <w:pStyle w:val="EmptyCellLayoutStyle"/>
              <w:spacing w:after="0" w:line="240" w:lineRule="auto"/>
            </w:pPr>
          </w:p>
        </w:tc>
        <w:tc>
          <w:tcPr>
            <w:tcW w:w="21044" w:type="dxa"/>
          </w:tcPr>
          <w:p w:rsidR="00562369" w:rsidRDefault="00562369">
            <w:pPr>
              <w:pStyle w:val="EmptyCellLayoutStyle"/>
              <w:spacing w:after="0" w:line="240" w:lineRule="auto"/>
            </w:pPr>
          </w:p>
        </w:tc>
        <w:tc>
          <w:tcPr>
            <w:tcW w:w="2494" w:type="dxa"/>
          </w:tcPr>
          <w:p w:rsidR="00562369" w:rsidRDefault="00562369">
            <w:pPr>
              <w:pStyle w:val="EmptyCellLayoutStyle"/>
              <w:spacing w:after="0" w:line="240" w:lineRule="auto"/>
            </w:pPr>
          </w:p>
        </w:tc>
      </w:tr>
      <w:tr w:rsidR="00562369">
        <w:trPr>
          <w:trHeight w:val="340"/>
        </w:trPr>
        <w:tc>
          <w:tcPr>
            <w:tcW w:w="35" w:type="dxa"/>
          </w:tcPr>
          <w:p w:rsidR="00562369" w:rsidRDefault="00562369">
            <w:pPr>
              <w:pStyle w:val="EmptyCellLayoutStyle"/>
              <w:spacing w:after="0" w:line="240" w:lineRule="auto"/>
            </w:pPr>
          </w:p>
        </w:tc>
        <w:tc>
          <w:tcPr>
            <w:tcW w:w="0" w:type="dxa"/>
          </w:tcPr>
          <w:p w:rsidR="00562369" w:rsidRDefault="00562369">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4"/>
            </w:tblGrid>
            <w:tr w:rsidR="00562369">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rsidR="00562369" w:rsidRDefault="00AA4052">
                  <w:pPr>
                    <w:spacing w:after="0" w:line="240" w:lineRule="auto"/>
                  </w:pPr>
                  <w:r>
                    <w:rPr>
                      <w:rFonts w:ascii="Arial" w:eastAsia="Arial" w:hAnsi="Arial"/>
                      <w:color w:val="000000"/>
                      <w:sz w:val="16"/>
                    </w:rPr>
                    <w:t>*Ažuriranje ugovora u tijeku.</w:t>
                  </w:r>
                </w:p>
              </w:tc>
            </w:tr>
          </w:tbl>
          <w:p w:rsidR="00562369" w:rsidRDefault="00562369">
            <w:pPr>
              <w:spacing w:after="0" w:line="240" w:lineRule="auto"/>
            </w:pPr>
          </w:p>
        </w:tc>
        <w:tc>
          <w:tcPr>
            <w:tcW w:w="2494" w:type="dxa"/>
          </w:tcPr>
          <w:p w:rsidR="00562369" w:rsidRDefault="00562369">
            <w:pPr>
              <w:pStyle w:val="EmptyCellLayoutStyle"/>
              <w:spacing w:after="0" w:line="240" w:lineRule="auto"/>
            </w:pPr>
          </w:p>
        </w:tc>
      </w:tr>
      <w:tr w:rsidR="00562369">
        <w:trPr>
          <w:trHeight w:val="3820"/>
        </w:trPr>
        <w:tc>
          <w:tcPr>
            <w:tcW w:w="35" w:type="dxa"/>
          </w:tcPr>
          <w:p w:rsidR="00562369" w:rsidRDefault="00562369">
            <w:pPr>
              <w:pStyle w:val="EmptyCellLayoutStyle"/>
              <w:spacing w:after="0" w:line="240" w:lineRule="auto"/>
            </w:pPr>
          </w:p>
        </w:tc>
        <w:tc>
          <w:tcPr>
            <w:tcW w:w="0" w:type="dxa"/>
          </w:tcPr>
          <w:p w:rsidR="00562369" w:rsidRDefault="00562369">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4"/>
            </w:tblGrid>
            <w:tr w:rsidR="00562369">
              <w:trPr>
                <w:trHeight w:val="3742"/>
              </w:trPr>
              <w:tc>
                <w:tcPr>
                  <w:tcW w:w="21044" w:type="dxa"/>
                  <w:tcBorders>
                    <w:top w:val="nil"/>
                    <w:left w:val="nil"/>
                    <w:bottom w:val="nil"/>
                    <w:right w:val="nil"/>
                  </w:tcBorders>
                  <w:tcMar>
                    <w:top w:w="39" w:type="dxa"/>
                    <w:left w:w="39" w:type="dxa"/>
                    <w:bottom w:w="39" w:type="dxa"/>
                    <w:right w:w="39" w:type="dxa"/>
                  </w:tcMar>
                </w:tcPr>
                <w:p w:rsidR="00562369" w:rsidRDefault="00AA4052">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rsidR="00562369" w:rsidRDefault="00AA4052">
                  <w:pPr>
                    <w:spacing w:after="0" w:line="240" w:lineRule="auto"/>
                    <w:ind w:left="99"/>
                  </w:pPr>
                  <w:r>
                    <w:rPr>
                      <w:rFonts w:ascii="Arial" w:eastAsia="Arial" w:hAnsi="Arial"/>
                      <w:color w:val="000000"/>
                      <w:sz w:val="16"/>
                    </w:rPr>
                    <w:t>1. Evidencijski broj nabave</w:t>
                  </w:r>
                </w:p>
                <w:p w:rsidR="00562369" w:rsidRDefault="00AA4052">
                  <w:pPr>
                    <w:spacing w:after="0" w:line="240" w:lineRule="auto"/>
                    <w:ind w:left="99"/>
                  </w:pPr>
                  <w:r>
                    <w:rPr>
                      <w:rFonts w:ascii="Arial" w:eastAsia="Arial" w:hAnsi="Arial"/>
                      <w:color w:val="000000"/>
                      <w:sz w:val="16"/>
                    </w:rPr>
                    <w:t>2. Predmet nabave</w:t>
                  </w:r>
                </w:p>
                <w:p w:rsidR="00562369" w:rsidRDefault="00AA4052">
                  <w:pPr>
                    <w:spacing w:after="0" w:line="240" w:lineRule="auto"/>
                    <w:ind w:left="99"/>
                  </w:pPr>
                  <w:r>
                    <w:rPr>
                      <w:rFonts w:ascii="Arial" w:eastAsia="Arial" w:hAnsi="Arial"/>
                      <w:color w:val="000000"/>
                      <w:sz w:val="16"/>
                    </w:rPr>
                    <w:t>3. Brojčana oznaka predmeta nabave iz Jedinstvenog rječnika javne nabave (CPV)</w:t>
                  </w:r>
                </w:p>
                <w:p w:rsidR="00562369" w:rsidRDefault="00AA4052">
                  <w:pPr>
                    <w:spacing w:after="0" w:line="240" w:lineRule="auto"/>
                    <w:ind w:left="99"/>
                  </w:pPr>
                  <w:r>
                    <w:rPr>
                      <w:rFonts w:ascii="Arial" w:eastAsia="Arial" w:hAnsi="Arial"/>
                      <w:color w:val="000000"/>
                      <w:sz w:val="16"/>
                    </w:rPr>
                    <w:t>4. Broj objave iz EOJN RH</w:t>
                  </w:r>
                </w:p>
                <w:p w:rsidR="00562369" w:rsidRDefault="00AA4052">
                  <w:pPr>
                    <w:spacing w:after="0" w:line="240" w:lineRule="auto"/>
                    <w:ind w:left="99"/>
                  </w:pPr>
                  <w:r>
                    <w:rPr>
                      <w:rFonts w:ascii="Arial" w:eastAsia="Arial" w:hAnsi="Arial"/>
                      <w:color w:val="000000"/>
                      <w:sz w:val="16"/>
                    </w:rPr>
                    <w:t>5. Vrsta postupka (uključujući posebne režime nabave i jednostavnu nabavu)</w:t>
                  </w:r>
                </w:p>
                <w:p w:rsidR="00562369" w:rsidRDefault="00AA4052">
                  <w:pPr>
                    <w:spacing w:after="0" w:line="240" w:lineRule="auto"/>
                    <w:ind w:left="99"/>
                  </w:pPr>
                  <w:r>
                    <w:rPr>
                      <w:rFonts w:ascii="Arial" w:eastAsia="Arial" w:hAnsi="Arial"/>
                      <w:color w:val="000000"/>
                      <w:sz w:val="16"/>
                    </w:rPr>
                    <w:t>6. Naziv i OIB ugovaratelja</w:t>
                  </w:r>
                </w:p>
                <w:p w:rsidR="00562369" w:rsidRDefault="00AA4052">
                  <w:pPr>
                    <w:spacing w:after="0" w:line="240" w:lineRule="auto"/>
                    <w:ind w:left="99"/>
                  </w:pPr>
                  <w:r>
                    <w:rPr>
                      <w:rFonts w:ascii="Arial" w:eastAsia="Arial" w:hAnsi="Arial"/>
                      <w:color w:val="000000"/>
                      <w:sz w:val="16"/>
                    </w:rPr>
                    <w:t>7. Naziv i OIB podugovaratelja</w:t>
                  </w:r>
                </w:p>
                <w:p w:rsidR="00562369" w:rsidRDefault="00AA4052">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rsidR="00562369" w:rsidRDefault="00AA4052">
                  <w:pPr>
                    <w:spacing w:after="0" w:line="240" w:lineRule="auto"/>
                    <w:ind w:left="99"/>
                  </w:pPr>
                  <w:r>
                    <w:rPr>
                      <w:rFonts w:ascii="Arial" w:eastAsia="Arial" w:hAnsi="Arial"/>
                      <w:color w:val="000000"/>
                      <w:sz w:val="16"/>
                    </w:rPr>
                    <w:t>9. Oznaka/broj ugovora</w:t>
                  </w:r>
                </w:p>
                <w:p w:rsidR="00562369" w:rsidRDefault="00AA4052">
                  <w:pPr>
                    <w:spacing w:after="0" w:line="240" w:lineRule="auto"/>
                    <w:ind w:left="99"/>
                  </w:pPr>
                  <w:r>
                    <w:rPr>
                      <w:rFonts w:ascii="Arial" w:eastAsia="Arial" w:hAnsi="Arial"/>
                      <w:color w:val="000000"/>
                      <w:sz w:val="16"/>
                    </w:rPr>
                    <w:t>10. Rok na koji je ugovor ili okvirni sporazum sklopljen, uključujući ugovore na temelju okvirnog sporazuma</w:t>
                  </w:r>
                </w:p>
                <w:p w:rsidR="00562369" w:rsidRDefault="00AA4052">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rsidR="00562369" w:rsidRDefault="00AA4052">
                  <w:pPr>
                    <w:spacing w:after="0" w:line="240" w:lineRule="auto"/>
                    <w:ind w:left="99"/>
                  </w:pPr>
                  <w:r>
                    <w:rPr>
                      <w:rFonts w:ascii="Arial" w:eastAsia="Arial" w:hAnsi="Arial"/>
                      <w:color w:val="000000"/>
                      <w:sz w:val="16"/>
                    </w:rPr>
                    <w:t>12. Iznos PDV-a</w:t>
                  </w:r>
                </w:p>
                <w:p w:rsidR="00562369" w:rsidRDefault="00AA4052">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rsidR="00562369" w:rsidRDefault="00AA4052">
                  <w:pPr>
                    <w:spacing w:after="0" w:line="240" w:lineRule="auto"/>
                    <w:ind w:left="99"/>
                  </w:pPr>
                  <w:r>
                    <w:rPr>
                      <w:rFonts w:ascii="Arial" w:eastAsia="Arial" w:hAnsi="Arial"/>
                      <w:color w:val="000000"/>
                      <w:sz w:val="16"/>
                    </w:rPr>
                    <w:t>14. Ugovor se financira iz fondova EU</w:t>
                  </w:r>
                </w:p>
                <w:p w:rsidR="00562369" w:rsidRDefault="00AA4052">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rsidR="00562369" w:rsidRDefault="00AA4052">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rsidR="00562369" w:rsidRDefault="00AA4052">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rsidR="00562369" w:rsidRDefault="00AA4052">
                  <w:pPr>
                    <w:spacing w:after="0" w:line="240" w:lineRule="auto"/>
                    <w:ind w:left="99"/>
                  </w:pPr>
                  <w:r>
                    <w:rPr>
                      <w:rFonts w:ascii="Arial" w:eastAsia="Arial" w:hAnsi="Arial"/>
                      <w:color w:val="000000"/>
                      <w:sz w:val="16"/>
                    </w:rPr>
                    <w:t>18. Napomena</w:t>
                  </w:r>
                </w:p>
              </w:tc>
            </w:tr>
          </w:tbl>
          <w:p w:rsidR="00562369" w:rsidRDefault="00562369">
            <w:pPr>
              <w:spacing w:after="0" w:line="240" w:lineRule="auto"/>
            </w:pPr>
          </w:p>
        </w:tc>
        <w:tc>
          <w:tcPr>
            <w:tcW w:w="2494" w:type="dxa"/>
          </w:tcPr>
          <w:p w:rsidR="00562369" w:rsidRDefault="00562369">
            <w:pPr>
              <w:pStyle w:val="EmptyCellLayoutStyle"/>
              <w:spacing w:after="0" w:line="240" w:lineRule="auto"/>
            </w:pPr>
          </w:p>
        </w:tc>
      </w:tr>
      <w:tr w:rsidR="00562369">
        <w:trPr>
          <w:trHeight w:val="108"/>
        </w:trPr>
        <w:tc>
          <w:tcPr>
            <w:tcW w:w="35" w:type="dxa"/>
          </w:tcPr>
          <w:p w:rsidR="00562369" w:rsidRDefault="00562369">
            <w:pPr>
              <w:pStyle w:val="EmptyCellLayoutStyle"/>
              <w:spacing w:after="0" w:line="240" w:lineRule="auto"/>
            </w:pPr>
          </w:p>
        </w:tc>
        <w:tc>
          <w:tcPr>
            <w:tcW w:w="0" w:type="dxa"/>
          </w:tcPr>
          <w:p w:rsidR="00562369" w:rsidRDefault="00562369">
            <w:pPr>
              <w:pStyle w:val="EmptyCellLayoutStyle"/>
              <w:spacing w:after="0" w:line="240" w:lineRule="auto"/>
            </w:pPr>
          </w:p>
        </w:tc>
        <w:tc>
          <w:tcPr>
            <w:tcW w:w="21044" w:type="dxa"/>
          </w:tcPr>
          <w:p w:rsidR="00562369" w:rsidRDefault="00562369">
            <w:pPr>
              <w:pStyle w:val="EmptyCellLayoutStyle"/>
              <w:spacing w:after="0" w:line="240" w:lineRule="auto"/>
            </w:pPr>
          </w:p>
        </w:tc>
        <w:tc>
          <w:tcPr>
            <w:tcW w:w="2494" w:type="dxa"/>
          </w:tcPr>
          <w:p w:rsidR="00562369" w:rsidRDefault="00562369">
            <w:pPr>
              <w:pStyle w:val="EmptyCellLayoutStyle"/>
              <w:spacing w:after="0" w:line="240" w:lineRule="auto"/>
            </w:pPr>
          </w:p>
        </w:tc>
      </w:tr>
    </w:tbl>
    <w:p w:rsidR="00562369" w:rsidRDefault="00562369">
      <w:pPr>
        <w:spacing w:after="0" w:line="240" w:lineRule="auto"/>
      </w:pPr>
    </w:p>
    <w:sectPr w:rsidR="00562369" w:rsidSect="00CC49F6">
      <w:headerReference w:type="default" r:id="rId8"/>
      <w:footerReference w:type="default" r:id="rId9"/>
      <w:pgSz w:w="24480" w:h="15840" w:orient="landscape" w:code="17"/>
      <w:pgMar w:top="1134" w:right="295" w:bottom="1134" w:left="289"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442" w:rsidRDefault="008E2442">
      <w:pPr>
        <w:spacing w:after="0" w:line="240" w:lineRule="auto"/>
      </w:pPr>
      <w:r>
        <w:separator/>
      </w:r>
    </w:p>
  </w:endnote>
  <w:endnote w:type="continuationSeparator" w:id="0">
    <w:p w:rsidR="008E2442" w:rsidRDefault="008E2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35"/>
      <w:gridCol w:w="21044"/>
      <w:gridCol w:w="2494"/>
    </w:tblGrid>
    <w:tr w:rsidR="00AA4052">
      <w:tc>
        <w:tcPr>
          <w:tcW w:w="35" w:type="dxa"/>
        </w:tcPr>
        <w:p w:rsidR="00AA4052" w:rsidRDefault="00AA4052">
          <w:pPr>
            <w:pStyle w:val="EmptyCellLayoutStyle"/>
            <w:spacing w:after="0" w:line="240" w:lineRule="auto"/>
          </w:pPr>
        </w:p>
      </w:tc>
      <w:tc>
        <w:tcPr>
          <w:tcW w:w="21044" w:type="dxa"/>
        </w:tcPr>
        <w:p w:rsidR="00AA4052" w:rsidRDefault="00AA4052">
          <w:pPr>
            <w:pStyle w:val="EmptyCellLayoutStyle"/>
            <w:spacing w:after="0" w:line="240" w:lineRule="auto"/>
          </w:pPr>
        </w:p>
      </w:tc>
      <w:tc>
        <w:tcPr>
          <w:tcW w:w="2494" w:type="dxa"/>
        </w:tcPr>
        <w:p w:rsidR="00AA4052" w:rsidRDefault="00AA4052">
          <w:pPr>
            <w:pStyle w:val="EmptyCellLayoutStyle"/>
            <w:spacing w:after="0" w:line="240" w:lineRule="auto"/>
          </w:pPr>
        </w:p>
      </w:tc>
    </w:tr>
    <w:tr w:rsidR="00AA4052">
      <w:tc>
        <w:tcPr>
          <w:tcW w:w="35" w:type="dxa"/>
        </w:tcPr>
        <w:p w:rsidR="00AA4052" w:rsidRDefault="00AA4052">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10152"/>
          </w:tblGrid>
          <w:tr w:rsidR="00AA4052">
            <w:trPr>
              <w:trHeight w:val="282"/>
            </w:trPr>
            <w:tc>
              <w:tcPr>
                <w:tcW w:w="21044" w:type="dxa"/>
                <w:tcBorders>
                  <w:top w:val="nil"/>
                  <w:left w:val="nil"/>
                  <w:bottom w:val="nil"/>
                  <w:right w:val="nil"/>
                </w:tcBorders>
                <w:tcMar>
                  <w:top w:w="39" w:type="dxa"/>
                  <w:left w:w="39" w:type="dxa"/>
                  <w:bottom w:w="39" w:type="dxa"/>
                  <w:right w:w="39" w:type="dxa"/>
                </w:tcMar>
              </w:tcPr>
              <w:p w:rsidR="00AA4052" w:rsidRDefault="00AA4052">
                <w:pPr>
                  <w:spacing w:after="0" w:line="240" w:lineRule="auto"/>
                </w:pPr>
                <w:r>
                  <w:rPr>
                    <w:rFonts w:ascii="Arial" w:eastAsia="Arial" w:hAnsi="Arial"/>
                    <w:b/>
                    <w:color w:val="000000"/>
                    <w:sz w:val="16"/>
                  </w:rPr>
                  <w:t>Datum izvještaja: 04.02.2021 09:27</w:t>
                </w:r>
              </w:p>
            </w:tc>
          </w:tr>
        </w:tbl>
        <w:p w:rsidR="00AA4052" w:rsidRDefault="00AA4052">
          <w:pPr>
            <w:spacing w:after="0" w:line="240" w:lineRule="auto"/>
          </w:pPr>
        </w:p>
      </w:tc>
      <w:tc>
        <w:tcPr>
          <w:tcW w:w="2494" w:type="dxa"/>
        </w:tcPr>
        <w:p w:rsidR="00AA4052" w:rsidRDefault="00AA4052">
          <w:pPr>
            <w:pStyle w:val="EmptyCellLayoutStyle"/>
            <w:spacing w:after="0" w:line="240" w:lineRule="auto"/>
          </w:pPr>
        </w:p>
      </w:tc>
    </w:tr>
    <w:tr w:rsidR="00AA4052">
      <w:tc>
        <w:tcPr>
          <w:tcW w:w="35" w:type="dxa"/>
        </w:tcPr>
        <w:p w:rsidR="00AA4052" w:rsidRDefault="00AA4052">
          <w:pPr>
            <w:pStyle w:val="EmptyCellLayoutStyle"/>
            <w:spacing w:after="0" w:line="240" w:lineRule="auto"/>
          </w:pPr>
        </w:p>
      </w:tc>
      <w:tc>
        <w:tcPr>
          <w:tcW w:w="21044" w:type="dxa"/>
        </w:tcPr>
        <w:p w:rsidR="00AA4052" w:rsidRDefault="00AA4052">
          <w:pPr>
            <w:pStyle w:val="EmptyCellLayoutStyle"/>
            <w:spacing w:after="0" w:line="240" w:lineRule="auto"/>
          </w:pPr>
        </w:p>
      </w:tc>
      <w:tc>
        <w:tcPr>
          <w:tcW w:w="2494" w:type="dxa"/>
        </w:tcPr>
        <w:p w:rsidR="00AA4052" w:rsidRDefault="00AA4052">
          <w:pPr>
            <w:pStyle w:val="EmptyCellLayoutStyle"/>
            <w:spacing w:after="0" w:line="240" w:lineRule="auto"/>
          </w:pPr>
        </w:p>
      </w:tc>
    </w:tr>
    <w:tr w:rsidR="00AA4052" w:rsidTr="00AA4052">
      <w:tc>
        <w:tcPr>
          <w:tcW w:w="35" w:type="dxa"/>
          <w:gridSpan w:val="2"/>
        </w:tcPr>
        <w:tbl>
          <w:tblPr>
            <w:tblW w:w="0" w:type="auto"/>
            <w:tblCellMar>
              <w:left w:w="0" w:type="dxa"/>
              <w:right w:w="0" w:type="dxa"/>
            </w:tblCellMar>
            <w:tblLook w:val="04A0" w:firstRow="1" w:lastRow="0" w:firstColumn="1" w:lastColumn="0" w:noHBand="0" w:noVBand="1"/>
          </w:tblPr>
          <w:tblGrid>
            <w:gridCol w:w="10172"/>
          </w:tblGrid>
          <w:tr w:rsidR="00AA4052">
            <w:trPr>
              <w:trHeight w:val="262"/>
            </w:trPr>
            <w:tc>
              <w:tcPr>
                <w:tcW w:w="21080" w:type="dxa"/>
                <w:tcBorders>
                  <w:top w:val="nil"/>
                  <w:left w:val="nil"/>
                  <w:bottom w:val="nil"/>
                  <w:right w:val="nil"/>
                </w:tcBorders>
                <w:tcMar>
                  <w:top w:w="39" w:type="dxa"/>
                  <w:left w:w="39" w:type="dxa"/>
                  <w:bottom w:w="39" w:type="dxa"/>
                  <w:right w:w="39" w:type="dxa"/>
                </w:tcMar>
              </w:tcPr>
              <w:p w:rsidR="00AA4052" w:rsidRDefault="00AA4052">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sidR="00CC49F6">
                  <w:rPr>
                    <w:rFonts w:ascii="Arial" w:eastAsia="Arial" w:hAnsi="Arial"/>
                    <w:b/>
                    <w:noProof/>
                    <w:color w:val="000000"/>
                    <w:sz w:val="16"/>
                  </w:rPr>
                  <w:t>2</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sidR="00CC49F6">
                  <w:rPr>
                    <w:rFonts w:ascii="Arial" w:eastAsia="Arial" w:hAnsi="Arial"/>
                    <w:b/>
                    <w:noProof/>
                    <w:color w:val="000000"/>
                    <w:sz w:val="16"/>
                  </w:rPr>
                  <w:t>5</w:t>
                </w:r>
                <w:r>
                  <w:rPr>
                    <w:rFonts w:ascii="Arial" w:eastAsia="Arial" w:hAnsi="Arial"/>
                    <w:b/>
                    <w:color w:val="000000"/>
                    <w:sz w:val="16"/>
                  </w:rPr>
                  <w:fldChar w:fldCharType="end"/>
                </w:r>
              </w:p>
            </w:tc>
          </w:tr>
        </w:tbl>
        <w:p w:rsidR="00AA4052" w:rsidRDefault="00AA4052">
          <w:pPr>
            <w:spacing w:after="0" w:line="240" w:lineRule="auto"/>
          </w:pPr>
        </w:p>
      </w:tc>
      <w:tc>
        <w:tcPr>
          <w:tcW w:w="2494" w:type="dxa"/>
        </w:tcPr>
        <w:p w:rsidR="00AA4052" w:rsidRDefault="00AA4052">
          <w:pPr>
            <w:pStyle w:val="EmptyCellLayoutStyle"/>
            <w:spacing w:after="0" w:line="240" w:lineRule="auto"/>
          </w:pPr>
        </w:p>
      </w:tc>
    </w:tr>
    <w:tr w:rsidR="00AA4052">
      <w:tc>
        <w:tcPr>
          <w:tcW w:w="35" w:type="dxa"/>
        </w:tcPr>
        <w:p w:rsidR="00AA4052" w:rsidRDefault="00AA4052">
          <w:pPr>
            <w:pStyle w:val="EmptyCellLayoutStyle"/>
            <w:spacing w:after="0" w:line="240" w:lineRule="auto"/>
          </w:pPr>
        </w:p>
      </w:tc>
      <w:tc>
        <w:tcPr>
          <w:tcW w:w="21044" w:type="dxa"/>
        </w:tcPr>
        <w:p w:rsidR="00AA4052" w:rsidRDefault="00AA4052">
          <w:pPr>
            <w:pStyle w:val="EmptyCellLayoutStyle"/>
            <w:spacing w:after="0" w:line="240" w:lineRule="auto"/>
          </w:pPr>
        </w:p>
      </w:tc>
      <w:tc>
        <w:tcPr>
          <w:tcW w:w="2494" w:type="dxa"/>
        </w:tcPr>
        <w:p w:rsidR="00AA4052" w:rsidRDefault="00AA4052">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442" w:rsidRDefault="008E2442">
      <w:pPr>
        <w:spacing w:after="0" w:line="240" w:lineRule="auto"/>
      </w:pPr>
      <w:r>
        <w:separator/>
      </w:r>
    </w:p>
  </w:footnote>
  <w:footnote w:type="continuationSeparator" w:id="0">
    <w:p w:rsidR="008E2442" w:rsidRDefault="008E2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35"/>
      <w:gridCol w:w="1417"/>
      <w:gridCol w:w="19627"/>
      <w:gridCol w:w="2494"/>
    </w:tblGrid>
    <w:tr w:rsidR="00AA4052">
      <w:tc>
        <w:tcPr>
          <w:tcW w:w="35" w:type="dxa"/>
        </w:tcPr>
        <w:p w:rsidR="00AA4052" w:rsidRDefault="00AA4052">
          <w:pPr>
            <w:pStyle w:val="EmptyCellLayoutStyle"/>
            <w:spacing w:after="0" w:line="240" w:lineRule="auto"/>
          </w:pPr>
        </w:p>
      </w:tc>
      <w:tc>
        <w:tcPr>
          <w:tcW w:w="1417" w:type="dxa"/>
        </w:tcPr>
        <w:p w:rsidR="00AA4052" w:rsidRDefault="00AA4052">
          <w:pPr>
            <w:pStyle w:val="EmptyCellLayoutStyle"/>
            <w:spacing w:after="0" w:line="240" w:lineRule="auto"/>
          </w:pPr>
        </w:p>
      </w:tc>
      <w:tc>
        <w:tcPr>
          <w:tcW w:w="19627" w:type="dxa"/>
        </w:tcPr>
        <w:p w:rsidR="00AA4052" w:rsidRDefault="00AA4052">
          <w:pPr>
            <w:pStyle w:val="EmptyCellLayoutStyle"/>
            <w:spacing w:after="0" w:line="240" w:lineRule="auto"/>
          </w:pPr>
        </w:p>
      </w:tc>
      <w:tc>
        <w:tcPr>
          <w:tcW w:w="2494" w:type="dxa"/>
        </w:tcPr>
        <w:p w:rsidR="00AA4052" w:rsidRDefault="00AA4052">
          <w:pPr>
            <w:pStyle w:val="EmptyCellLayoutStyle"/>
            <w:spacing w:after="0" w:line="240" w:lineRule="auto"/>
          </w:pPr>
        </w:p>
      </w:tc>
    </w:tr>
    <w:tr w:rsidR="00AA4052">
      <w:tc>
        <w:tcPr>
          <w:tcW w:w="35" w:type="dxa"/>
        </w:tcPr>
        <w:p w:rsidR="00AA4052" w:rsidRDefault="00AA4052">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rsidR="00AA4052" w:rsidRDefault="00AA4052">
          <w:pPr>
            <w:spacing w:after="0" w:line="240" w:lineRule="auto"/>
          </w:pPr>
          <w:r>
            <w:rPr>
              <w:noProof/>
            </w:rPr>
            <w:drawing>
              <wp:inline distT="0" distB="0" distL="0" distR="0">
                <wp:extent cx="791328" cy="263776"/>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rsidR="00AA4052" w:rsidRDefault="00AA4052">
          <w:pPr>
            <w:pStyle w:val="EmptyCellLayoutStyle"/>
            <w:spacing w:after="0" w:line="240" w:lineRule="auto"/>
          </w:pPr>
        </w:p>
      </w:tc>
      <w:tc>
        <w:tcPr>
          <w:tcW w:w="2494" w:type="dxa"/>
        </w:tcPr>
        <w:p w:rsidR="00AA4052" w:rsidRDefault="00AA4052">
          <w:pPr>
            <w:pStyle w:val="EmptyCellLayoutStyle"/>
            <w:spacing w:after="0" w:line="240" w:lineRule="auto"/>
          </w:pPr>
        </w:p>
      </w:tc>
    </w:tr>
    <w:tr w:rsidR="00AA4052">
      <w:tc>
        <w:tcPr>
          <w:tcW w:w="35" w:type="dxa"/>
        </w:tcPr>
        <w:p w:rsidR="00AA4052" w:rsidRDefault="00AA4052">
          <w:pPr>
            <w:pStyle w:val="EmptyCellLayoutStyle"/>
            <w:spacing w:after="0" w:line="240" w:lineRule="auto"/>
          </w:pPr>
        </w:p>
      </w:tc>
      <w:tc>
        <w:tcPr>
          <w:tcW w:w="1417" w:type="dxa"/>
          <w:vMerge/>
        </w:tcPr>
        <w:p w:rsidR="00AA4052" w:rsidRDefault="00AA4052">
          <w:pPr>
            <w:pStyle w:val="EmptyCellLayoutStyle"/>
            <w:spacing w:after="0" w:line="240" w:lineRule="auto"/>
          </w:pPr>
        </w:p>
      </w:tc>
      <w:tc>
        <w:tcPr>
          <w:tcW w:w="19627" w:type="dxa"/>
        </w:tcPr>
        <w:tbl>
          <w:tblPr>
            <w:tblW w:w="0" w:type="auto"/>
            <w:tblCellMar>
              <w:left w:w="0" w:type="dxa"/>
              <w:right w:w="0" w:type="dxa"/>
            </w:tblCellMar>
            <w:tblLook w:val="04A0" w:firstRow="1" w:lastRow="0" w:firstColumn="1" w:lastColumn="0" w:noHBand="0" w:noVBand="1"/>
          </w:tblPr>
          <w:tblGrid>
            <w:gridCol w:w="8944"/>
          </w:tblGrid>
          <w:tr w:rsidR="00AA4052">
            <w:trPr>
              <w:trHeight w:val="262"/>
            </w:trPr>
            <w:tc>
              <w:tcPr>
                <w:tcW w:w="19627" w:type="dxa"/>
                <w:tcBorders>
                  <w:top w:val="nil"/>
                  <w:left w:val="nil"/>
                  <w:bottom w:val="nil"/>
                  <w:right w:val="nil"/>
                </w:tcBorders>
                <w:tcMar>
                  <w:top w:w="39" w:type="dxa"/>
                  <w:left w:w="39" w:type="dxa"/>
                  <w:bottom w:w="39" w:type="dxa"/>
                  <w:right w:w="39" w:type="dxa"/>
                </w:tcMar>
              </w:tcPr>
              <w:p w:rsidR="00AA4052" w:rsidRDefault="00AA4052">
                <w:pPr>
                  <w:spacing w:after="0" w:line="240" w:lineRule="auto"/>
                </w:pPr>
                <w:r>
                  <w:rPr>
                    <w:rFonts w:ascii="Arial" w:eastAsia="Arial" w:hAnsi="Arial"/>
                    <w:b/>
                    <w:color w:val="000000"/>
                    <w:sz w:val="24"/>
                  </w:rPr>
                  <w:t>REGISTAR UGOVORA</w:t>
                </w:r>
              </w:p>
            </w:tc>
          </w:tr>
        </w:tbl>
        <w:p w:rsidR="00AA4052" w:rsidRDefault="00AA4052">
          <w:pPr>
            <w:spacing w:after="0" w:line="240" w:lineRule="auto"/>
          </w:pPr>
        </w:p>
      </w:tc>
      <w:tc>
        <w:tcPr>
          <w:tcW w:w="2494" w:type="dxa"/>
        </w:tcPr>
        <w:p w:rsidR="00AA4052" w:rsidRDefault="00AA4052">
          <w:pPr>
            <w:pStyle w:val="EmptyCellLayoutStyle"/>
            <w:spacing w:after="0" w:line="240" w:lineRule="auto"/>
          </w:pPr>
        </w:p>
      </w:tc>
    </w:tr>
    <w:tr w:rsidR="00AA4052">
      <w:tc>
        <w:tcPr>
          <w:tcW w:w="35" w:type="dxa"/>
        </w:tcPr>
        <w:p w:rsidR="00AA4052" w:rsidRDefault="00AA4052">
          <w:pPr>
            <w:pStyle w:val="EmptyCellLayoutStyle"/>
            <w:spacing w:after="0" w:line="240" w:lineRule="auto"/>
          </w:pPr>
        </w:p>
      </w:tc>
      <w:tc>
        <w:tcPr>
          <w:tcW w:w="1417" w:type="dxa"/>
          <w:vMerge/>
        </w:tcPr>
        <w:p w:rsidR="00AA4052" w:rsidRDefault="00AA4052">
          <w:pPr>
            <w:pStyle w:val="EmptyCellLayoutStyle"/>
            <w:spacing w:after="0" w:line="240" w:lineRule="auto"/>
          </w:pPr>
        </w:p>
      </w:tc>
      <w:tc>
        <w:tcPr>
          <w:tcW w:w="19627" w:type="dxa"/>
        </w:tcPr>
        <w:p w:rsidR="00AA4052" w:rsidRDefault="00AA4052">
          <w:pPr>
            <w:pStyle w:val="EmptyCellLayoutStyle"/>
            <w:spacing w:after="0" w:line="240" w:lineRule="auto"/>
          </w:pPr>
        </w:p>
      </w:tc>
      <w:tc>
        <w:tcPr>
          <w:tcW w:w="2494" w:type="dxa"/>
        </w:tcPr>
        <w:p w:rsidR="00AA4052" w:rsidRDefault="00AA4052">
          <w:pPr>
            <w:pStyle w:val="EmptyCellLayoutStyle"/>
            <w:spacing w:after="0" w:line="240" w:lineRule="auto"/>
          </w:pPr>
        </w:p>
      </w:tc>
    </w:tr>
    <w:tr w:rsidR="00AA4052">
      <w:tc>
        <w:tcPr>
          <w:tcW w:w="35" w:type="dxa"/>
        </w:tcPr>
        <w:p w:rsidR="00AA4052" w:rsidRDefault="00AA4052">
          <w:pPr>
            <w:pStyle w:val="EmptyCellLayoutStyle"/>
            <w:spacing w:after="0" w:line="240" w:lineRule="auto"/>
          </w:pPr>
        </w:p>
      </w:tc>
      <w:tc>
        <w:tcPr>
          <w:tcW w:w="1417" w:type="dxa"/>
        </w:tcPr>
        <w:p w:rsidR="00AA4052" w:rsidRDefault="00AA4052">
          <w:pPr>
            <w:pStyle w:val="EmptyCellLayoutStyle"/>
            <w:spacing w:after="0" w:line="240" w:lineRule="auto"/>
          </w:pPr>
        </w:p>
      </w:tc>
      <w:tc>
        <w:tcPr>
          <w:tcW w:w="19627" w:type="dxa"/>
        </w:tcPr>
        <w:p w:rsidR="00AA4052" w:rsidRDefault="00AA4052">
          <w:pPr>
            <w:pStyle w:val="EmptyCellLayoutStyle"/>
            <w:spacing w:after="0" w:line="240" w:lineRule="auto"/>
          </w:pPr>
        </w:p>
      </w:tc>
      <w:tc>
        <w:tcPr>
          <w:tcW w:w="2494" w:type="dxa"/>
        </w:tcPr>
        <w:p w:rsidR="00AA4052" w:rsidRDefault="00AA4052">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69"/>
    <w:rsid w:val="00562369"/>
    <w:rsid w:val="008E2442"/>
    <w:rsid w:val="00AA4052"/>
    <w:rsid w:val="00CC49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85379-2402-4052-9724-8D559A18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 w:type="paragraph" w:styleId="Tekstbalonia">
    <w:name w:val="Balloon Text"/>
    <w:basedOn w:val="Normal"/>
    <w:link w:val="TekstbaloniaChar"/>
    <w:uiPriority w:val="99"/>
    <w:semiHidden/>
    <w:unhideWhenUsed/>
    <w:rsid w:val="00AA405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A4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BFFF6-52E1-48A4-946C-DE8F9050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2787</Words>
  <Characters>15887</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RPT_Ugovor</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Nensi</dc:creator>
  <dc:description/>
  <cp:lastModifiedBy>Nensi</cp:lastModifiedBy>
  <cp:revision>2</cp:revision>
  <cp:lastPrinted>2021-02-04T09:06:00Z</cp:lastPrinted>
  <dcterms:created xsi:type="dcterms:W3CDTF">2021-02-04T09:08:00Z</dcterms:created>
  <dcterms:modified xsi:type="dcterms:W3CDTF">2021-02-04T09:08:00Z</dcterms:modified>
</cp:coreProperties>
</file>