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6"/>
        <w:gridCol w:w="7"/>
        <w:gridCol w:w="17417"/>
        <w:gridCol w:w="1284"/>
        <w:gridCol w:w="6"/>
      </w:tblGrid>
      <w:tr w:rsidR="00692201">
        <w:trPr>
          <w:trHeight w:val="254"/>
        </w:trPr>
        <w:tc>
          <w:tcPr>
            <w:tcW w:w="35" w:type="dxa"/>
          </w:tcPr>
          <w:p w:rsidR="00692201" w:rsidRDefault="00692201">
            <w:pPr>
              <w:pStyle w:val="EmptyCellLayoutStyle"/>
              <w:spacing w:after="0" w:line="240" w:lineRule="auto"/>
            </w:pPr>
            <w:bookmarkStart w:id="0" w:name="_GoBack"/>
            <w:bookmarkEnd w:id="0"/>
          </w:p>
        </w:tc>
        <w:tc>
          <w:tcPr>
            <w:tcW w:w="0" w:type="dxa"/>
          </w:tcPr>
          <w:p w:rsidR="00692201" w:rsidRDefault="00692201">
            <w:pPr>
              <w:pStyle w:val="EmptyCellLayoutStyle"/>
              <w:spacing w:after="0" w:line="240" w:lineRule="auto"/>
            </w:pPr>
          </w:p>
        </w:tc>
        <w:tc>
          <w:tcPr>
            <w:tcW w:w="21044" w:type="dxa"/>
          </w:tcPr>
          <w:p w:rsidR="00692201" w:rsidRDefault="00692201">
            <w:pPr>
              <w:pStyle w:val="EmptyCellLayoutStyle"/>
              <w:spacing w:after="0" w:line="240" w:lineRule="auto"/>
            </w:pPr>
          </w:p>
        </w:tc>
        <w:tc>
          <w:tcPr>
            <w:tcW w:w="3386" w:type="dxa"/>
          </w:tcPr>
          <w:p w:rsidR="00692201" w:rsidRDefault="00692201">
            <w:pPr>
              <w:pStyle w:val="EmptyCellLayoutStyle"/>
              <w:spacing w:after="0" w:line="240" w:lineRule="auto"/>
            </w:pPr>
          </w:p>
        </w:tc>
        <w:tc>
          <w:tcPr>
            <w:tcW w:w="524" w:type="dxa"/>
          </w:tcPr>
          <w:p w:rsidR="00692201" w:rsidRDefault="00692201">
            <w:pPr>
              <w:pStyle w:val="EmptyCellLayoutStyle"/>
              <w:spacing w:after="0" w:line="240" w:lineRule="auto"/>
            </w:pPr>
          </w:p>
        </w:tc>
      </w:tr>
      <w:tr w:rsidR="00692201">
        <w:trPr>
          <w:trHeight w:val="340"/>
        </w:trPr>
        <w:tc>
          <w:tcPr>
            <w:tcW w:w="35" w:type="dxa"/>
          </w:tcPr>
          <w:p w:rsidR="00692201" w:rsidRDefault="00692201">
            <w:pPr>
              <w:pStyle w:val="EmptyCellLayoutStyle"/>
              <w:spacing w:after="0" w:line="240" w:lineRule="auto"/>
            </w:pPr>
          </w:p>
        </w:tc>
        <w:tc>
          <w:tcPr>
            <w:tcW w:w="0" w:type="dxa"/>
          </w:tcPr>
          <w:p w:rsidR="00692201" w:rsidRDefault="00692201">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17417"/>
            </w:tblGrid>
            <w:tr w:rsidR="00692201">
              <w:trPr>
                <w:trHeight w:val="262"/>
              </w:trPr>
              <w:tc>
                <w:tcPr>
                  <w:tcW w:w="21044" w:type="dxa"/>
                  <w:tcBorders>
                    <w:top w:val="nil"/>
                    <w:left w:val="nil"/>
                    <w:bottom w:val="nil"/>
                    <w:right w:val="nil"/>
                  </w:tcBorders>
                  <w:tcMar>
                    <w:top w:w="39" w:type="dxa"/>
                    <w:left w:w="39" w:type="dxa"/>
                    <w:bottom w:w="39" w:type="dxa"/>
                    <w:right w:w="39" w:type="dxa"/>
                  </w:tcMar>
                </w:tcPr>
                <w:p w:rsidR="00692201" w:rsidRDefault="005C4AC1">
                  <w:pPr>
                    <w:spacing w:after="0" w:line="240" w:lineRule="auto"/>
                  </w:pPr>
                  <w:r>
                    <w:rPr>
                      <w:rFonts w:ascii="Arial" w:eastAsia="Arial" w:hAnsi="Arial"/>
                      <w:b/>
                      <w:color w:val="000000"/>
                    </w:rPr>
                    <w:t>Naručitelj: Sveučilište Jurja Dobrile u Puli</w:t>
                  </w:r>
                </w:p>
              </w:tc>
            </w:tr>
          </w:tbl>
          <w:p w:rsidR="00692201" w:rsidRDefault="00692201">
            <w:pPr>
              <w:spacing w:after="0" w:line="240" w:lineRule="auto"/>
            </w:pPr>
          </w:p>
        </w:tc>
        <w:tc>
          <w:tcPr>
            <w:tcW w:w="3386" w:type="dxa"/>
          </w:tcPr>
          <w:p w:rsidR="00692201" w:rsidRDefault="00692201">
            <w:pPr>
              <w:pStyle w:val="EmptyCellLayoutStyle"/>
              <w:spacing w:after="0" w:line="240" w:lineRule="auto"/>
            </w:pPr>
          </w:p>
        </w:tc>
        <w:tc>
          <w:tcPr>
            <w:tcW w:w="524" w:type="dxa"/>
          </w:tcPr>
          <w:p w:rsidR="00692201" w:rsidRDefault="00692201">
            <w:pPr>
              <w:pStyle w:val="EmptyCellLayoutStyle"/>
              <w:spacing w:after="0" w:line="240" w:lineRule="auto"/>
            </w:pPr>
          </w:p>
        </w:tc>
      </w:tr>
      <w:tr w:rsidR="00692201">
        <w:trPr>
          <w:trHeight w:val="100"/>
        </w:trPr>
        <w:tc>
          <w:tcPr>
            <w:tcW w:w="35" w:type="dxa"/>
          </w:tcPr>
          <w:p w:rsidR="00692201" w:rsidRDefault="00692201">
            <w:pPr>
              <w:pStyle w:val="EmptyCellLayoutStyle"/>
              <w:spacing w:after="0" w:line="240" w:lineRule="auto"/>
            </w:pPr>
          </w:p>
        </w:tc>
        <w:tc>
          <w:tcPr>
            <w:tcW w:w="0" w:type="dxa"/>
          </w:tcPr>
          <w:p w:rsidR="00692201" w:rsidRDefault="00692201">
            <w:pPr>
              <w:pStyle w:val="EmptyCellLayoutStyle"/>
              <w:spacing w:after="0" w:line="240" w:lineRule="auto"/>
            </w:pPr>
          </w:p>
        </w:tc>
        <w:tc>
          <w:tcPr>
            <w:tcW w:w="21044" w:type="dxa"/>
          </w:tcPr>
          <w:p w:rsidR="00692201" w:rsidRDefault="00692201">
            <w:pPr>
              <w:pStyle w:val="EmptyCellLayoutStyle"/>
              <w:spacing w:after="0" w:line="240" w:lineRule="auto"/>
            </w:pPr>
          </w:p>
        </w:tc>
        <w:tc>
          <w:tcPr>
            <w:tcW w:w="3386" w:type="dxa"/>
          </w:tcPr>
          <w:p w:rsidR="00692201" w:rsidRDefault="00692201">
            <w:pPr>
              <w:pStyle w:val="EmptyCellLayoutStyle"/>
              <w:spacing w:after="0" w:line="240" w:lineRule="auto"/>
            </w:pPr>
          </w:p>
        </w:tc>
        <w:tc>
          <w:tcPr>
            <w:tcW w:w="524" w:type="dxa"/>
          </w:tcPr>
          <w:p w:rsidR="00692201" w:rsidRDefault="00692201">
            <w:pPr>
              <w:pStyle w:val="EmptyCellLayoutStyle"/>
              <w:spacing w:after="0" w:line="240" w:lineRule="auto"/>
            </w:pPr>
          </w:p>
        </w:tc>
      </w:tr>
      <w:tr w:rsidR="00692201">
        <w:trPr>
          <w:trHeight w:val="340"/>
        </w:trPr>
        <w:tc>
          <w:tcPr>
            <w:tcW w:w="35" w:type="dxa"/>
          </w:tcPr>
          <w:p w:rsidR="00692201" w:rsidRDefault="00692201">
            <w:pPr>
              <w:pStyle w:val="EmptyCellLayoutStyle"/>
              <w:spacing w:after="0" w:line="240" w:lineRule="auto"/>
            </w:pPr>
          </w:p>
        </w:tc>
        <w:tc>
          <w:tcPr>
            <w:tcW w:w="0" w:type="dxa"/>
          </w:tcPr>
          <w:p w:rsidR="00692201" w:rsidRDefault="00692201">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17417"/>
            </w:tblGrid>
            <w:tr w:rsidR="00692201">
              <w:trPr>
                <w:trHeight w:val="262"/>
              </w:trPr>
              <w:tc>
                <w:tcPr>
                  <w:tcW w:w="21044" w:type="dxa"/>
                  <w:tcBorders>
                    <w:top w:val="nil"/>
                    <w:left w:val="nil"/>
                    <w:bottom w:val="nil"/>
                    <w:right w:val="nil"/>
                  </w:tcBorders>
                  <w:tcMar>
                    <w:top w:w="39" w:type="dxa"/>
                    <w:left w:w="39" w:type="dxa"/>
                    <w:bottom w:w="39" w:type="dxa"/>
                    <w:right w:w="39" w:type="dxa"/>
                  </w:tcMar>
                </w:tcPr>
                <w:p w:rsidR="00692201" w:rsidRDefault="005C4AC1">
                  <w:pPr>
                    <w:spacing w:after="0" w:line="240" w:lineRule="auto"/>
                  </w:pPr>
                  <w:r>
                    <w:rPr>
                      <w:rFonts w:ascii="Arial" w:eastAsia="Arial" w:hAnsi="Arial"/>
                      <w:b/>
                      <w:color w:val="000000"/>
                    </w:rPr>
                    <w:t>Datum zadnje izmjene: 01.08.2022</w:t>
                  </w:r>
                </w:p>
              </w:tc>
            </w:tr>
          </w:tbl>
          <w:p w:rsidR="00692201" w:rsidRDefault="00692201">
            <w:pPr>
              <w:spacing w:after="0" w:line="240" w:lineRule="auto"/>
            </w:pPr>
          </w:p>
        </w:tc>
        <w:tc>
          <w:tcPr>
            <w:tcW w:w="3386" w:type="dxa"/>
          </w:tcPr>
          <w:p w:rsidR="00692201" w:rsidRDefault="00692201">
            <w:pPr>
              <w:pStyle w:val="EmptyCellLayoutStyle"/>
              <w:spacing w:after="0" w:line="240" w:lineRule="auto"/>
            </w:pPr>
          </w:p>
        </w:tc>
        <w:tc>
          <w:tcPr>
            <w:tcW w:w="524" w:type="dxa"/>
          </w:tcPr>
          <w:p w:rsidR="00692201" w:rsidRDefault="00692201">
            <w:pPr>
              <w:pStyle w:val="EmptyCellLayoutStyle"/>
              <w:spacing w:after="0" w:line="240" w:lineRule="auto"/>
            </w:pPr>
          </w:p>
        </w:tc>
      </w:tr>
      <w:tr w:rsidR="00692201">
        <w:trPr>
          <w:trHeight w:val="79"/>
        </w:trPr>
        <w:tc>
          <w:tcPr>
            <w:tcW w:w="35" w:type="dxa"/>
          </w:tcPr>
          <w:p w:rsidR="00692201" w:rsidRDefault="00692201">
            <w:pPr>
              <w:pStyle w:val="EmptyCellLayoutStyle"/>
              <w:spacing w:after="0" w:line="240" w:lineRule="auto"/>
            </w:pPr>
          </w:p>
        </w:tc>
        <w:tc>
          <w:tcPr>
            <w:tcW w:w="0" w:type="dxa"/>
          </w:tcPr>
          <w:p w:rsidR="00692201" w:rsidRDefault="00692201">
            <w:pPr>
              <w:pStyle w:val="EmptyCellLayoutStyle"/>
              <w:spacing w:after="0" w:line="240" w:lineRule="auto"/>
            </w:pPr>
          </w:p>
        </w:tc>
        <w:tc>
          <w:tcPr>
            <w:tcW w:w="21044" w:type="dxa"/>
          </w:tcPr>
          <w:p w:rsidR="00692201" w:rsidRDefault="00692201">
            <w:pPr>
              <w:pStyle w:val="EmptyCellLayoutStyle"/>
              <w:spacing w:after="0" w:line="240" w:lineRule="auto"/>
            </w:pPr>
          </w:p>
        </w:tc>
        <w:tc>
          <w:tcPr>
            <w:tcW w:w="3386" w:type="dxa"/>
          </w:tcPr>
          <w:p w:rsidR="00692201" w:rsidRDefault="00692201">
            <w:pPr>
              <w:pStyle w:val="EmptyCellLayoutStyle"/>
              <w:spacing w:after="0" w:line="240" w:lineRule="auto"/>
            </w:pPr>
          </w:p>
        </w:tc>
        <w:tc>
          <w:tcPr>
            <w:tcW w:w="524" w:type="dxa"/>
          </w:tcPr>
          <w:p w:rsidR="00692201" w:rsidRDefault="00692201">
            <w:pPr>
              <w:pStyle w:val="EmptyCellLayoutStyle"/>
              <w:spacing w:after="0" w:line="240" w:lineRule="auto"/>
            </w:pPr>
          </w:p>
        </w:tc>
      </w:tr>
      <w:tr w:rsidR="005C4AC1" w:rsidTr="005C4AC1">
        <w:trPr>
          <w:trHeight w:val="340"/>
        </w:trPr>
        <w:tc>
          <w:tcPr>
            <w:tcW w:w="35" w:type="dxa"/>
          </w:tcPr>
          <w:p w:rsidR="00692201" w:rsidRDefault="00692201">
            <w:pPr>
              <w:pStyle w:val="EmptyCellLayoutStyle"/>
              <w:spacing w:after="0" w:line="240" w:lineRule="auto"/>
            </w:pPr>
          </w:p>
        </w:tc>
        <w:tc>
          <w:tcPr>
            <w:tcW w:w="0" w:type="dxa"/>
            <w:gridSpan w:val="2"/>
          </w:tcPr>
          <w:tbl>
            <w:tblPr>
              <w:tblW w:w="0" w:type="auto"/>
              <w:tblCellMar>
                <w:left w:w="0" w:type="dxa"/>
                <w:right w:w="0" w:type="dxa"/>
              </w:tblCellMar>
              <w:tblLook w:val="04A0" w:firstRow="1" w:lastRow="0" w:firstColumn="1" w:lastColumn="0" w:noHBand="0" w:noVBand="1"/>
            </w:tblPr>
            <w:tblGrid>
              <w:gridCol w:w="17424"/>
            </w:tblGrid>
            <w:tr w:rsidR="00692201">
              <w:trPr>
                <w:trHeight w:val="262"/>
              </w:trPr>
              <w:tc>
                <w:tcPr>
                  <w:tcW w:w="21044" w:type="dxa"/>
                  <w:tcBorders>
                    <w:top w:val="nil"/>
                    <w:left w:val="nil"/>
                    <w:bottom w:val="nil"/>
                    <w:right w:val="nil"/>
                  </w:tcBorders>
                  <w:tcMar>
                    <w:top w:w="39" w:type="dxa"/>
                    <w:left w:w="39" w:type="dxa"/>
                    <w:bottom w:w="39" w:type="dxa"/>
                    <w:right w:w="39" w:type="dxa"/>
                  </w:tcMar>
                </w:tcPr>
                <w:p w:rsidR="00692201" w:rsidRDefault="005C4AC1">
                  <w:pPr>
                    <w:spacing w:after="0" w:line="240" w:lineRule="auto"/>
                  </w:pPr>
                  <w:r>
                    <w:rPr>
                      <w:rFonts w:ascii="Arial" w:eastAsia="Arial" w:hAnsi="Arial"/>
                      <w:b/>
                      <w:color w:val="000000"/>
                    </w:rPr>
                    <w:t>Datum ustrojavanja registra: 26.04.2018</w:t>
                  </w:r>
                </w:p>
              </w:tc>
            </w:tr>
          </w:tbl>
          <w:p w:rsidR="00692201" w:rsidRDefault="00692201">
            <w:pPr>
              <w:spacing w:after="0" w:line="240" w:lineRule="auto"/>
            </w:pPr>
          </w:p>
        </w:tc>
        <w:tc>
          <w:tcPr>
            <w:tcW w:w="3386" w:type="dxa"/>
          </w:tcPr>
          <w:p w:rsidR="00692201" w:rsidRDefault="00692201">
            <w:pPr>
              <w:pStyle w:val="EmptyCellLayoutStyle"/>
              <w:spacing w:after="0" w:line="240" w:lineRule="auto"/>
            </w:pPr>
          </w:p>
        </w:tc>
        <w:tc>
          <w:tcPr>
            <w:tcW w:w="524" w:type="dxa"/>
          </w:tcPr>
          <w:p w:rsidR="00692201" w:rsidRDefault="00692201">
            <w:pPr>
              <w:pStyle w:val="EmptyCellLayoutStyle"/>
              <w:spacing w:after="0" w:line="240" w:lineRule="auto"/>
            </w:pPr>
          </w:p>
        </w:tc>
      </w:tr>
      <w:tr w:rsidR="00692201">
        <w:trPr>
          <w:trHeight w:val="379"/>
        </w:trPr>
        <w:tc>
          <w:tcPr>
            <w:tcW w:w="35" w:type="dxa"/>
          </w:tcPr>
          <w:p w:rsidR="00692201" w:rsidRDefault="00692201">
            <w:pPr>
              <w:pStyle w:val="EmptyCellLayoutStyle"/>
              <w:spacing w:after="0" w:line="240" w:lineRule="auto"/>
            </w:pPr>
          </w:p>
        </w:tc>
        <w:tc>
          <w:tcPr>
            <w:tcW w:w="0" w:type="dxa"/>
          </w:tcPr>
          <w:p w:rsidR="00692201" w:rsidRDefault="00692201">
            <w:pPr>
              <w:pStyle w:val="EmptyCellLayoutStyle"/>
              <w:spacing w:after="0" w:line="240" w:lineRule="auto"/>
            </w:pPr>
          </w:p>
        </w:tc>
        <w:tc>
          <w:tcPr>
            <w:tcW w:w="21044" w:type="dxa"/>
          </w:tcPr>
          <w:p w:rsidR="00692201" w:rsidRDefault="00692201">
            <w:pPr>
              <w:pStyle w:val="EmptyCellLayoutStyle"/>
              <w:spacing w:after="0" w:line="240" w:lineRule="auto"/>
            </w:pPr>
          </w:p>
        </w:tc>
        <w:tc>
          <w:tcPr>
            <w:tcW w:w="3386" w:type="dxa"/>
          </w:tcPr>
          <w:p w:rsidR="00692201" w:rsidRDefault="00692201">
            <w:pPr>
              <w:pStyle w:val="EmptyCellLayoutStyle"/>
              <w:spacing w:after="0" w:line="240" w:lineRule="auto"/>
            </w:pPr>
          </w:p>
        </w:tc>
        <w:tc>
          <w:tcPr>
            <w:tcW w:w="524" w:type="dxa"/>
          </w:tcPr>
          <w:p w:rsidR="00692201" w:rsidRDefault="00692201">
            <w:pPr>
              <w:pStyle w:val="EmptyCellLayoutStyle"/>
              <w:spacing w:after="0" w:line="240" w:lineRule="auto"/>
            </w:pPr>
          </w:p>
        </w:tc>
      </w:tr>
      <w:tr w:rsidR="005C4AC1" w:rsidTr="005C4AC1">
        <w:tc>
          <w:tcPr>
            <w:tcW w:w="35" w:type="dxa"/>
          </w:tcPr>
          <w:p w:rsidR="00692201" w:rsidRDefault="00692201">
            <w:pPr>
              <w:pStyle w:val="EmptyCellLayoutStyle"/>
              <w:spacing w:after="0" w:line="240" w:lineRule="auto"/>
            </w:pPr>
          </w:p>
        </w:tc>
        <w:tc>
          <w:tcPr>
            <w:tcW w:w="0" w:type="dxa"/>
          </w:tcPr>
          <w:p w:rsidR="00692201" w:rsidRDefault="00692201">
            <w:pPr>
              <w:pStyle w:val="EmptyCellLayoutStyle"/>
              <w:spacing w:after="0" w:line="240" w:lineRule="auto"/>
            </w:pPr>
          </w:p>
        </w:tc>
        <w:tc>
          <w:tcPr>
            <w:tcW w:w="21044"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78"/>
              <w:gridCol w:w="1309"/>
              <w:gridCol w:w="690"/>
              <w:gridCol w:w="614"/>
              <w:gridCol w:w="857"/>
              <w:gridCol w:w="1644"/>
              <w:gridCol w:w="1291"/>
              <w:gridCol w:w="795"/>
              <w:gridCol w:w="1048"/>
              <w:gridCol w:w="804"/>
              <w:gridCol w:w="766"/>
              <w:gridCol w:w="766"/>
              <w:gridCol w:w="766"/>
              <w:gridCol w:w="733"/>
              <w:gridCol w:w="766"/>
              <w:gridCol w:w="766"/>
              <w:gridCol w:w="1056"/>
              <w:gridCol w:w="1048"/>
              <w:gridCol w:w="766"/>
              <w:gridCol w:w="820"/>
            </w:tblGrid>
            <w:tr w:rsidR="005C4AC1">
              <w:trPr>
                <w:trHeight w:val="262"/>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1.</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2.</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3.</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4.</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5.</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6.</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7.</w:t>
                  </w:r>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8.</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9.</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10.</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11.</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12.</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13.</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14.</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15.</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16.</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17.</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18.</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69220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692201">
                  <w:pPr>
                    <w:spacing w:after="0" w:line="240" w:lineRule="auto"/>
                  </w:pPr>
                </w:p>
              </w:tc>
            </w:tr>
            <w:tr w:rsidR="005C4AC1">
              <w:trPr>
                <w:trHeight w:val="1327"/>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Evidencijski broj nabave</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Predmet nabave</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CPV</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Broj objave iz EOJN RH</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 xml:space="preserve">Vrsta postupka </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Naziv i OIB ugovaratelja</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Naziv i OIB podugovaratelja</w:t>
                  </w:r>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Datum sklapanja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Oznaka/broj ugovora</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Rok na koji je sklopljen</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Iznos bez PDV-a</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Iznos PDV-a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Ukupni iznos s PDV-om</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Ugovor se financira iz fondova EU</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Datum izvršenja</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Ukupni isplaćeni iznos s PDV-om</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Obrazloženja</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Napomena</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Datum objave</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692201" w:rsidRDefault="005C4AC1">
                  <w:pPr>
                    <w:spacing w:after="0" w:line="240" w:lineRule="auto"/>
                    <w:jc w:val="center"/>
                  </w:pPr>
                  <w:r>
                    <w:rPr>
                      <w:rFonts w:ascii="Arial" w:eastAsia="Arial" w:hAnsi="Arial"/>
                      <w:b/>
                      <w:color w:val="000000"/>
                      <w:sz w:val="16"/>
                    </w:rPr>
                    <w:t>Datum ažuriranja</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26.04.2018</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26.04.2018</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01-2021-SD-JN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Usluge verifikacije projekta-troškova generiranih u projektu) za Projekt: Proširenje infrastrukture studentskih smještajnih kapacietata Studentskog doma Pula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71241000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MAZARS CINOTTI AUDIT d.o.o. 36996600138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11.02.2022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01-2021-SD-JN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do 11.04.2022.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69.000,00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17.250,00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86.250,00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11.04.2022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Ugovor o nabavi usluga broj 01-2021-SD-JN</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28.03.2022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05.05.2022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04-2021-IRI-JN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Edukacija o mjerama održivog razvoja i edukacija suzbijanje diskriminacije i podizanje svijesti, Projekti: Jačanjem istraživačkih kapaciteta do znanstvene propulzije Sveučilišta Jurja Dobrile u Puli i Razvoj znanstveno-istraživačke infrastrukture na Sveučilištu Jurja Dobrile u Puli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80511000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Projekti za pokretanje zajednice,vl. Dario karačić 60599465828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01.02.2022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56-2022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06.05.2022.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74.000,00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74.000,00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31.03.2022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74.000,00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Narudžbenica br.56/2022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28.03.2022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05.05.2022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03-2021-SP-JN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Izrada pretraživača specijaliziranog rječnika i korpusa, Projekt: Stručnom praksom do ranog razvoja karijere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72414000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EFFICODE, vl. Artur Šilić 47209591361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08.02.2022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84-2022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01.03.2022.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30.000,00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30.000,00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Izvršenje u tijeku, Narudžbenica br.84/2022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28.03.2022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28.03.2022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04-2022-ER-KA2-CACAO-JN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 xml:space="preserve">Usluge dizajna web stranica i sučelja učenja, Projekt: </w:t>
                  </w:r>
                  <w:r>
                    <w:rPr>
                      <w:rFonts w:ascii="Arial" w:eastAsia="Arial" w:hAnsi="Arial"/>
                      <w:color w:val="000000"/>
                      <w:sz w:val="14"/>
                    </w:rPr>
                    <w:lastRenderedPageBreak/>
                    <w:t>Erasmus +, KA2, Cacao</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lastRenderedPageBreak/>
                    <w:t>72415000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Nephos d.o.o. 45593438856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02.02.2022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58-2022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15.03.2022.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29.850,00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7.462,50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37.312,50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11.03.2022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37.312,50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Narudžbenica br.58/2022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28.03.2022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28.03.2022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lastRenderedPageBreak/>
                    <w:t>406-05/22-01/05</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Tromjesečna evidencija ugovora: Poštanske usluge: Grupa 1 - Pismovne i ostale pošiljke te paketi do 10 kg u unutarnjem i međunarodnom prometu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64110000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2022/S F21-0013245</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HP - Hrvatska pošta d.d. 87311810356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01.03.2022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406-05/22-01/05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29.02.2024.</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99.352,20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99.352,20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30.06.2022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10.087,44</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01.04.2022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29.07.2022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406-05/22-01/05</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Tromjesečna evidencija ugovora: Poštanske usluge: Grupa 2 – Žurni paketi i tiskanice u unutarnjem i međunarodnom prometu i ostale usluge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64110000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2022/S F21-0013245</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HP - Hrvatska pošta d.d. 87311810356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01.03.2022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406-05/22-01/05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29.02.2024.</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34.932,75</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8.733,19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43.665,94</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30.06.2022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3.208,74</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01.04.2022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29.07.2022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13-2022-JN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Higijenski potrošni materijal (FET)</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44411000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TAPESS D.O.O. 22248533094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14.02.2022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103/2022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25.000,00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6.250,00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31.250,00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Narudžbenica br.103/2022, Izvršenje u tijeku</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15.04.2022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15.04.2022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13-2022-JN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HIGIJENSKI POTROŠNI MATERIJAL</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44411000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LENT 11457641011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08.02.2022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085/2022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22.978,06</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5.744,52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28.722,58</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Narudžbenica br.085/2022, Izvršenje u tijeku</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15.04.2022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15.04.2022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90-2022-JN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Usluga izrade projekta opreme s troškovnicima za zgradu bivše Mornaričke bolnice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71220000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GEO-RAD d.o.o. 81881137964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09.03.2022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90-2022-JN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3 mjeseca od potpisa Ugovora, 09.06.2022.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97.700,00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24.425,00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122.125,00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Ugovor o nabavi usluga broj 90-2022-JN, Izvršenje u tijeku</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15.04.2022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15.04.2022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03-2021-MV</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Izrada projektno-tehničke dokumentacije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2022/S 0F3-0019701</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GEO-RAD d.o.o. 81881137964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29.04.2022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KLASA: 406-01/21-01/58, URBROJ: 380-01-01-22-38</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6 mjeseci od dana potpisa ugovora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700.000,00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175.000,00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875.000,00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16.05.2022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16.05.2022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Nije primjenjivo</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Tromjesečna evidencija ugovora: Gorivo: Grupa 4-Plinsko ulje LU EL – dostava na lokacije na području Jadranske Hrvatske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09100000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2022/S 0F3-0022052</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INA - Industrija nafte d.d. 27759560625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25.02.2022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UG-50457193-00244/22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20.02.2023.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559.375,00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139.843,75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699.218,75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30.06.2022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172.985,28</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Izvršenje u tijeku, Tromjesečna evidencija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02.06.2022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29.07.2022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101-2022-JN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LOŽ ULJE EKSTRA LAKO</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09135000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CRODUX DERIVATI DVA d.o.o. 00865396224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07.02.2022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78-2022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07.03.2022.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84.272,00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21.068,00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105.340,00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11.02.2022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74.717,50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Narudžbenica 78/2022.Nije iskorištena u cijelosti, sklopljen Ugovor na temelju okvirnog sporazuma.</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06.06.2022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06.06.2022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85-2022-JN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 xml:space="preserve">HITNA SANACIJA SANITARNOG ČVORA I UČIONICA ZA POTREBE NASTAVE U </w:t>
                  </w:r>
                  <w:r>
                    <w:rPr>
                      <w:rFonts w:ascii="Arial" w:eastAsia="Arial" w:hAnsi="Arial"/>
                      <w:color w:val="000000"/>
                      <w:sz w:val="14"/>
                    </w:rPr>
                    <w:lastRenderedPageBreak/>
                    <w:t>ZGRADI RONJGOVA BR. 1</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lastRenderedPageBreak/>
                    <w:t>45200000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GROTA d.o.o. 54782031553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08.02.2022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82-2022, 83-2022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28.02.2022.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32.320,00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8.080,00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40.400,00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28.02.2022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40.400,00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Narudžbenice br.82/2022 i 83/2022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06.06.2022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06.06.2022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lastRenderedPageBreak/>
                    <w:t>53-2022-JN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3D PISAČ VEĆIH GABARIT ISPISA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30190000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INFODATA ELEKTRONIKA,USLUGE I TRGOVINA 59506454450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17.03.2022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53-2022-JN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17.06.2022.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144.960,00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36.240,00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181.200,00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13.06.2022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181.200,00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Ugovor 53-2022-JN</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06.06.2022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28.07.2022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34-2022-JN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RAČUNALA I RAČUNALNA OPREMA (Prijenosna računala sa opremom)</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30200000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NetCom d.o.o. 46118101286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17.03.2022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34-2022-JN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15.06.2022.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108.628,00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27.157,00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135.785,00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08.06.2022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06-2021-PZR-JN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TROŠKOVI PUTOVANJA (Projekt u okviru Mjere I.3 Parnerstva između znanstvenika i ribara)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79997000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TRAVEL ATICO d.o.o., turistička agencija 18261462822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91-2022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03.03.2022.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20.421,00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20.421,00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03.03.2022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20.419,80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Narudžbenica br.91/2022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95-2022-JN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SOFTVER ZA POTREBE ON LINE NASTAVE I IZRADU PLATFORME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48000000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 xml:space="preserve">ELEARNINGFORCE INTERNATIONAL ApS </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11.02.2022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102-2022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28.02.2022.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24.139,36</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6.034,84</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30.174,20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17.02.2022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30.375,75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Narudžbenica br.102/2022, plaćeno 3.028,00 EUR + PDV 6.075,15 kn</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02-2022-JN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UREDSKI MATERIJAL</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30192000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AUREA D.O.O. 70374068857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03.03.2022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02-2022-JN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02.03.2023.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122.549,40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30.637,35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153.186,75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Izvršenje u tijeku, godišnji ugovor</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03-2022-JN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TONERI I TINTE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30125100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Achillea d.o.o. 51644974425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01.03.2022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03-2022-JN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01.03.2023.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123.960,00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30.990,00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154.950,00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Izvršenje u tijeku, godišnji ugovor</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104-2022-JN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Promidžbeni materijali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22462000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GRAFIKA REŽANCI-Tiskarski obrt, vl. Igor Petrović 83459363005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28.02.2022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104-2022-JN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31.03.2022.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26.660,00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6.665,00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33.325,00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03.03.2022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33.325,00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Narudžbenice br.148/2022 i 149/2022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05-2021-HKO-JN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Trošak organizacije putovanja (Projekt:razvoj i unapređenje studijskih programa sukladno HKO-u na SJD)</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63511000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e-Tours d.o.o. 11578972258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04.03.2022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171-2022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10.03.2022.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49.526,00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49.526,00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10.03.2022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49.526,00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Narudžbenica br. 171/2022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09-2022-JN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Obvezni i preventivni pregledi zaposlenika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85140000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Croatia poliklinika 80848401890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12.03.2022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2022-07</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12.03.2023.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46.000,00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46.000,00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Izvršenje u tijeku, godišnji ugovor</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01-2022-IRI-GENEPLANET-JN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Nabava materijala i potrošne robe-kemijski proizvodi (Projekt: Istraživanje i razvoj pametne metode za personaliziranu prevenciju temeljem genetske procjene rizika oboljenja od karcinoma (KK.01.2.1.02.0289)</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24000000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SOLE-COMMERCE d.o.o. 83079231626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05.04.2022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01-2022-IRI-GENEPLANET-JN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05.05.2022.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192.665,05</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48.166,26</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240.831,31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22.04.2022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240.831,31</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Ugovor o nabavi robe - kemijski proizvodi broj 01-2022-IRI-GENEPLANET-JN</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lastRenderedPageBreak/>
                    <w:t>02-2022-IRI-GENEPLANET-JN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Nabava materijala i potrošne robe- pribor i kemijski reagensi (Projekt: Istraživanje i razvoj pametne metode za personaliziranu prevenciju temeljem genetske procjene rizika oboljenja od karcinoma (KK.01.2.1.02.0289)</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38437000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KEFO d.o.o. 09371680761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28.03.2022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265-2022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27.04.2022.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49.715,00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12.428,75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62.143,75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25.04.2022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62.143,75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Narudžbenica br.265/2022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04-2022-HKO-JN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Radionica za studente (Projekt Razvoj i unapređenje studijskih programa sukladno HKO-u na SJD)</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80510000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NASTAVNI ZAVOD ZA HITNU MEDICINU ISTARSKE ŽUPANIJE - ISTITUTO FORMATIVO PER LA MEDICINA D' URGENZA DELLA REGIONE ISTRIANA 40606155880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14.03.2022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202-2022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31.03.2022.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37.800,00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37.800,00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15.03.2022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37.800,00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Narudžbenica br. 202/2022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01-2022-HKO-JN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Usluge organizacije konferencije (Projekt: Razvoj i unapređenje studijskih programa sukladno HKO-u na Sveučilištu Jurja Dobrile u Puli)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79952000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B1 d.o.o. 25502143361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21.03.2022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230-2022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22.03.2022.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23.000,00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5.750,00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28.750,00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21.03.2022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28.750,00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Narudžbenica br. 230/2022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06-2022-JN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Studentska kapa sa uresom i logom</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18410000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GLAZER d.o.o. 55529176295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08.04.2022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300-2022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54.250,00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13.562,50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67.812,50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Izvršenje u tijeku</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105-2022-JN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Uklanjanje nedostataka na električnim instalacijama (zgrada bivše Mornaričke bolnice)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50711000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IDEAL - COMMERCE d. o. o. 25986270093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13.04.2022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116-316-2022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30.04.2022.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20.250,00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5.062,50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25.312,50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21.04.2022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25.312,50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Narudžbenice br. 116/2022 i 316/2022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02-2022-VRSAR-JN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Smještaj studenata na terenskoj praksi (Projekt: Općina Vrsar, arheološko istraživanje lokaliteta Monte Ricco, Mukaba i Gradina)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98341000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Iznajmljivanje soba i apartmana,vl. Senka Senković 51008541433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13.04.2022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319-2022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30.04.2022.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23.760,00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23.760,00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30.04.2022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23.760,00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Narudžbenica 319/2022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84-2022-JN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Radovi na sanaciji vlage u prizemlju zgrade Sveučilišne knjižnice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45200000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KAPITEL d.o.o. 45821273643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19.05.2022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84-2022-JN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28.06.2022. (30 radnih dana od uvođenja u posao)</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74.360,00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18.590,00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92.950,00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02.06.2022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71.812,35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Ugovor br.84-2022-JN</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05.07.2022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28.07.2022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01-2022-JN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Poklon kartice za zaposlenike Sveučilišta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30199770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KONZUM plus d.o.o. 62226620908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12.04.2022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314-2022 (932-2022)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13.04.2022.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163.773,00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163.773,00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13.04.2022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163.773,00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Narudžbenica 314/2022 (Ugovor o poslovnoj suradnji 932/2022)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05.07.2022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05.07.2022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88-2022-JN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Video nadzor na zgradi Mornaričke bolnice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35125000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Poretti - obrt 61842001846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20.04.2022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349-2022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20.06.2022.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87.171,15</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21.792,79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108.963,94</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14.06.2022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108.963,94</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Narudžbenica br.349/2022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07.07.2022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07.07.2022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01-2022-ER/3DandVRforVET-JN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Promidžbeni materijali (Projekt "3DandVRforVET"</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22462000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ASAP 28423855273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13.04.2022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315-2022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13.05.2022.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23.050,00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5.762,50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28.812,50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28.04.2022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28.812,50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Narudžbenica br. 315/2022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08.07.2022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08.07.2022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89-2022-JN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 xml:space="preserve">Usluge pripreme i </w:t>
                  </w:r>
                  <w:r>
                    <w:rPr>
                      <w:rFonts w:ascii="Arial" w:eastAsia="Arial" w:hAnsi="Arial"/>
                      <w:color w:val="000000"/>
                      <w:sz w:val="14"/>
                    </w:rPr>
                    <w:lastRenderedPageBreak/>
                    <w:t>provedbe postupaka javne nabave (usluge stručnog nadzora i koordinatora zaštite na radu i usluge voditelja projekta, prenamjena zgrade bivše Mornaričke bolnice)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lastRenderedPageBreak/>
                    <w:t>79418000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 xml:space="preserve">Jednostavna </w:t>
                  </w:r>
                  <w:r>
                    <w:rPr>
                      <w:rFonts w:ascii="Arial" w:eastAsia="Arial" w:hAnsi="Arial"/>
                      <w:color w:val="000000"/>
                      <w:sz w:val="14"/>
                    </w:rPr>
                    <w:lastRenderedPageBreak/>
                    <w:t>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lastRenderedPageBreak/>
                    <w:t xml:space="preserve">ANGELA d.o.o. </w:t>
                  </w:r>
                  <w:r>
                    <w:rPr>
                      <w:rFonts w:ascii="Arial" w:eastAsia="Arial" w:hAnsi="Arial"/>
                      <w:color w:val="000000"/>
                      <w:sz w:val="14"/>
                    </w:rPr>
                    <w:lastRenderedPageBreak/>
                    <w:t>00537820299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20.04.2022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343/2022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48.000,00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12.000,00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60.000,00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lastRenderedPageBreak/>
                    <w:t xml:space="preserve">Narudžbenica </w:t>
                  </w:r>
                  <w:r>
                    <w:rPr>
                      <w:rFonts w:ascii="Arial" w:eastAsia="Arial" w:hAnsi="Arial"/>
                      <w:color w:val="000000"/>
                      <w:sz w:val="14"/>
                    </w:rPr>
                    <w:lastRenderedPageBreak/>
                    <w:t>343/2022, Izvršenje u tijeku</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lastRenderedPageBreak/>
                    <w:t>08.07.2022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08.07.2022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lastRenderedPageBreak/>
                    <w:t>110-2022-JN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Organizacija sportsko-znanstvne manifestacije STEM GAMES 2022.</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92622000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KNOCKOUT TRAVEL d.o.o. 39168820667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13.05.2022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445-2022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22.05.2022.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100.385,00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100.385,00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22.05.2022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100.385,00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Narudžbenica br.445/2022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08.07.2022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08.07.2022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01-2022-KLIK-JN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Nabava opreme za tri najbolje poduzetničke ideje turističkog laboratorija, Projekt KLIK</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34144900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VACOM d.o.o 83341080203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26.05.2022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483-2022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26.06.2022.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26.879,04</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6.719,76</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33.598,80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03.06.2022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Narudžbenica 483/2022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08.07.2022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08.07.2022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05-2021-IRI-JN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Izrada studije izvedivosti s analizom troškova i koristi (Projekti: Jačanjem istraživačkih kapaciteta do znanstvene propulzije Sveučilišta Jurja Dobrile u Puli i Razvoj znanstveno-istraživačke infrastrukture na Sveučilištu Jurja Dobrile u Puli)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71241000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Zajednica ponuditelja: MREŽA ZNANJA - RAZVOJNO SAVJETOVANJE d.o.o.; Mreža znanja d.o.o. 67825889610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10.06.2022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05-2021-IRI-JN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10.11.2022.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150.000,00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150.000,00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Ugovor 05-2021-IRI-JN, Izvršenje u tijeku</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11.07.2022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11.07.2022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Tromjesečna evidencija ugovora: Opskrba električnom energijom: Grupa 2 – Javni naručitelji iz Oduke Vlade RH 2017</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09310000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2022/S 0F3-0029305</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HEP - OPSKRBA d.o.o. 63073332379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20.05.2022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O-22-1834</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31.05.2023.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834.412,13</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108.473,58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942.885,71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22.07.2022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29.07.2022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04-2022-JN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TULJCI ZA DIPLOME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22850000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COLGRAPH PRINT d.o.o. 77215720946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13.05.2022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04-2022-JN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40.820,70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10.205,18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51.025,88</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06.06.2022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51.025,88</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Narudžbenice br.68/2022, 309/2022, 305/2022, 381/2022, 446/2022, 480/2022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27.07.2022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28.07.2022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69-2022-JN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NAJAM ORKESTRA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92312100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PUHAČKI ORKESTAR GRADA PULE 49876898425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01.06.2022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69-2022-JN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03.06.2022.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39.000,00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39.000,00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03.06.2022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39.000,00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Narudžbenica br.501/2022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28.07.2022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28.07.2022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18-2022-JN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ZAŠTITARSKE USLUGE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79713000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Bakin Geršić d.o.o. 71255639887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29.06.2022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18-2022-JN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01.07.2023.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54.000,00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13.500,00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67.500,00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Narudžbenica br.571/2022, Izvršenje u tijeku</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28.07.2022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28.07.2022</w:t>
                  </w:r>
                </w:p>
              </w:tc>
            </w:tr>
            <w:tr w:rsidR="00692201">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02-2022-JN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Uredski materijal</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30192000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AUREA D.O.O. 70374068857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31.05.2022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02-2022-JN (Dodatak 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02.03.2023.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36.332,00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9.083,00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right"/>
                  </w:pPr>
                  <w:r>
                    <w:rPr>
                      <w:rFonts w:ascii="Arial" w:eastAsia="Arial" w:hAnsi="Arial"/>
                      <w:color w:val="000000"/>
                      <w:sz w:val="14"/>
                    </w:rPr>
                    <w:t>45.415,00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69220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pPr>
                  <w:r>
                    <w:rPr>
                      <w:rFonts w:ascii="Arial" w:eastAsia="Arial" w:hAnsi="Arial"/>
                      <w:color w:val="000000"/>
                      <w:sz w:val="14"/>
                    </w:rPr>
                    <w:t xml:space="preserve">Dodatak I. Ugovoru o nabavi </w:t>
                  </w:r>
                  <w:r>
                    <w:rPr>
                      <w:rFonts w:ascii="Arial" w:eastAsia="Arial" w:hAnsi="Arial"/>
                      <w:color w:val="000000"/>
                      <w:sz w:val="14"/>
                    </w:rPr>
                    <w:lastRenderedPageBreak/>
                    <w:t>uredskog materijala br. 02-2022-JN</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lastRenderedPageBreak/>
                    <w:t>01.08.2022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92201" w:rsidRDefault="005C4AC1">
                  <w:pPr>
                    <w:spacing w:after="0" w:line="240" w:lineRule="auto"/>
                    <w:jc w:val="center"/>
                  </w:pPr>
                  <w:r>
                    <w:rPr>
                      <w:rFonts w:ascii="Arial" w:eastAsia="Arial" w:hAnsi="Arial"/>
                      <w:color w:val="000000"/>
                      <w:sz w:val="14"/>
                    </w:rPr>
                    <w:t>01.08.2022</w:t>
                  </w:r>
                </w:p>
              </w:tc>
            </w:tr>
          </w:tbl>
          <w:p w:rsidR="00692201" w:rsidRDefault="00692201">
            <w:pPr>
              <w:spacing w:after="0" w:line="240" w:lineRule="auto"/>
            </w:pPr>
          </w:p>
        </w:tc>
        <w:tc>
          <w:tcPr>
            <w:tcW w:w="524" w:type="dxa"/>
          </w:tcPr>
          <w:p w:rsidR="00692201" w:rsidRDefault="00692201">
            <w:pPr>
              <w:pStyle w:val="EmptyCellLayoutStyle"/>
              <w:spacing w:after="0" w:line="240" w:lineRule="auto"/>
            </w:pPr>
          </w:p>
        </w:tc>
      </w:tr>
      <w:tr w:rsidR="00692201">
        <w:trPr>
          <w:trHeight w:val="100"/>
        </w:trPr>
        <w:tc>
          <w:tcPr>
            <w:tcW w:w="35" w:type="dxa"/>
          </w:tcPr>
          <w:p w:rsidR="00692201" w:rsidRDefault="00692201">
            <w:pPr>
              <w:pStyle w:val="EmptyCellLayoutStyle"/>
              <w:spacing w:after="0" w:line="240" w:lineRule="auto"/>
            </w:pPr>
          </w:p>
        </w:tc>
        <w:tc>
          <w:tcPr>
            <w:tcW w:w="0" w:type="dxa"/>
          </w:tcPr>
          <w:p w:rsidR="00692201" w:rsidRDefault="00692201">
            <w:pPr>
              <w:pStyle w:val="EmptyCellLayoutStyle"/>
              <w:spacing w:after="0" w:line="240" w:lineRule="auto"/>
            </w:pPr>
          </w:p>
        </w:tc>
        <w:tc>
          <w:tcPr>
            <w:tcW w:w="21044" w:type="dxa"/>
          </w:tcPr>
          <w:p w:rsidR="00692201" w:rsidRDefault="00692201">
            <w:pPr>
              <w:pStyle w:val="EmptyCellLayoutStyle"/>
              <w:spacing w:after="0" w:line="240" w:lineRule="auto"/>
            </w:pPr>
          </w:p>
        </w:tc>
        <w:tc>
          <w:tcPr>
            <w:tcW w:w="3386" w:type="dxa"/>
          </w:tcPr>
          <w:p w:rsidR="00692201" w:rsidRDefault="00692201">
            <w:pPr>
              <w:pStyle w:val="EmptyCellLayoutStyle"/>
              <w:spacing w:after="0" w:line="240" w:lineRule="auto"/>
            </w:pPr>
          </w:p>
        </w:tc>
        <w:tc>
          <w:tcPr>
            <w:tcW w:w="524" w:type="dxa"/>
          </w:tcPr>
          <w:p w:rsidR="00692201" w:rsidRDefault="00692201">
            <w:pPr>
              <w:pStyle w:val="EmptyCellLayoutStyle"/>
              <w:spacing w:after="0" w:line="240" w:lineRule="auto"/>
            </w:pPr>
          </w:p>
        </w:tc>
      </w:tr>
      <w:tr w:rsidR="00692201">
        <w:trPr>
          <w:trHeight w:val="340"/>
        </w:trPr>
        <w:tc>
          <w:tcPr>
            <w:tcW w:w="35" w:type="dxa"/>
          </w:tcPr>
          <w:p w:rsidR="00692201" w:rsidRDefault="00692201">
            <w:pPr>
              <w:pStyle w:val="EmptyCellLayoutStyle"/>
              <w:spacing w:after="0" w:line="240" w:lineRule="auto"/>
            </w:pPr>
          </w:p>
        </w:tc>
        <w:tc>
          <w:tcPr>
            <w:tcW w:w="0" w:type="dxa"/>
          </w:tcPr>
          <w:p w:rsidR="00692201" w:rsidRDefault="00692201">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16424"/>
            </w:tblGrid>
            <w:tr w:rsidR="00692201">
              <w:trPr>
                <w:trHeight w:val="262"/>
              </w:trPr>
              <w:tc>
                <w:tcPr>
                  <w:tcW w:w="21044" w:type="dxa"/>
                  <w:tcBorders>
                    <w:top w:val="nil"/>
                    <w:left w:val="nil"/>
                    <w:bottom w:val="nil"/>
                    <w:right w:val="nil"/>
                  </w:tcBorders>
                  <w:shd w:val="clear" w:color="auto" w:fill="DCDCDC"/>
                  <w:tcMar>
                    <w:top w:w="39" w:type="dxa"/>
                    <w:left w:w="39" w:type="dxa"/>
                    <w:bottom w:w="39" w:type="dxa"/>
                    <w:right w:w="39" w:type="dxa"/>
                  </w:tcMar>
                  <w:vAlign w:val="center"/>
                </w:tcPr>
                <w:p w:rsidR="00692201" w:rsidRDefault="005C4AC1">
                  <w:pPr>
                    <w:spacing w:after="0" w:line="240" w:lineRule="auto"/>
                  </w:pPr>
                  <w:r>
                    <w:rPr>
                      <w:rFonts w:ascii="Arial" w:eastAsia="Arial" w:hAnsi="Arial"/>
                      <w:color w:val="000000"/>
                      <w:sz w:val="16"/>
                    </w:rPr>
                    <w:t>*Ažuriranje ugovora u tijeku.</w:t>
                  </w:r>
                </w:p>
              </w:tc>
            </w:tr>
          </w:tbl>
          <w:p w:rsidR="00692201" w:rsidRDefault="00692201">
            <w:pPr>
              <w:spacing w:after="0" w:line="240" w:lineRule="auto"/>
            </w:pPr>
          </w:p>
        </w:tc>
        <w:tc>
          <w:tcPr>
            <w:tcW w:w="3386" w:type="dxa"/>
          </w:tcPr>
          <w:p w:rsidR="00692201" w:rsidRDefault="00692201">
            <w:pPr>
              <w:pStyle w:val="EmptyCellLayoutStyle"/>
              <w:spacing w:after="0" w:line="240" w:lineRule="auto"/>
            </w:pPr>
          </w:p>
        </w:tc>
        <w:tc>
          <w:tcPr>
            <w:tcW w:w="524" w:type="dxa"/>
          </w:tcPr>
          <w:p w:rsidR="00692201" w:rsidRDefault="00692201">
            <w:pPr>
              <w:pStyle w:val="EmptyCellLayoutStyle"/>
              <w:spacing w:after="0" w:line="240" w:lineRule="auto"/>
            </w:pPr>
          </w:p>
        </w:tc>
      </w:tr>
      <w:tr w:rsidR="00692201">
        <w:trPr>
          <w:trHeight w:val="3820"/>
        </w:trPr>
        <w:tc>
          <w:tcPr>
            <w:tcW w:w="35" w:type="dxa"/>
          </w:tcPr>
          <w:p w:rsidR="00692201" w:rsidRDefault="00692201">
            <w:pPr>
              <w:pStyle w:val="EmptyCellLayoutStyle"/>
              <w:spacing w:after="0" w:line="240" w:lineRule="auto"/>
            </w:pPr>
          </w:p>
        </w:tc>
        <w:tc>
          <w:tcPr>
            <w:tcW w:w="0" w:type="dxa"/>
          </w:tcPr>
          <w:p w:rsidR="00692201" w:rsidRDefault="00692201">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16424"/>
            </w:tblGrid>
            <w:tr w:rsidR="00692201">
              <w:trPr>
                <w:trHeight w:val="3742"/>
              </w:trPr>
              <w:tc>
                <w:tcPr>
                  <w:tcW w:w="21044" w:type="dxa"/>
                  <w:tcBorders>
                    <w:top w:val="nil"/>
                    <w:left w:val="nil"/>
                    <w:bottom w:val="nil"/>
                    <w:right w:val="nil"/>
                  </w:tcBorders>
                  <w:tcMar>
                    <w:top w:w="39" w:type="dxa"/>
                    <w:left w:w="39" w:type="dxa"/>
                    <w:bottom w:w="39" w:type="dxa"/>
                    <w:right w:w="39" w:type="dxa"/>
                  </w:tcMar>
                </w:tcPr>
                <w:p w:rsidR="00692201" w:rsidRDefault="005C4AC1">
                  <w:pPr>
                    <w:spacing w:after="0" w:line="240" w:lineRule="auto"/>
                  </w:pPr>
                  <w:r>
                    <w:rPr>
                      <w:rFonts w:ascii="Arial" w:eastAsia="Arial" w:hAnsi="Arial"/>
                      <w:b/>
                      <w:color w:val="000000"/>
                      <w:sz w:val="16"/>
                    </w:rPr>
                    <w:t>Puno značenje  stupaca sukladno Pravilniku o planu nabave, registru ugovora, prethodnom savjetovanju i analizi tržišta u javnoj nabavi (NN 101/2017):</w:t>
                  </w:r>
                </w:p>
                <w:p w:rsidR="00692201" w:rsidRDefault="005C4AC1">
                  <w:pPr>
                    <w:spacing w:after="0" w:line="240" w:lineRule="auto"/>
                    <w:ind w:left="99"/>
                  </w:pPr>
                  <w:r>
                    <w:rPr>
                      <w:rFonts w:ascii="Arial" w:eastAsia="Arial" w:hAnsi="Arial"/>
                      <w:color w:val="000000"/>
                      <w:sz w:val="16"/>
                    </w:rPr>
                    <w:t>1. Evidencijski broj nabave</w:t>
                  </w:r>
                </w:p>
                <w:p w:rsidR="00692201" w:rsidRDefault="005C4AC1">
                  <w:pPr>
                    <w:spacing w:after="0" w:line="240" w:lineRule="auto"/>
                    <w:ind w:left="99"/>
                  </w:pPr>
                  <w:r>
                    <w:rPr>
                      <w:rFonts w:ascii="Arial" w:eastAsia="Arial" w:hAnsi="Arial"/>
                      <w:color w:val="000000"/>
                      <w:sz w:val="16"/>
                    </w:rPr>
                    <w:t>2. Predmet nabave</w:t>
                  </w:r>
                </w:p>
                <w:p w:rsidR="00692201" w:rsidRDefault="005C4AC1">
                  <w:pPr>
                    <w:spacing w:after="0" w:line="240" w:lineRule="auto"/>
                    <w:ind w:left="99"/>
                  </w:pPr>
                  <w:r>
                    <w:rPr>
                      <w:rFonts w:ascii="Arial" w:eastAsia="Arial" w:hAnsi="Arial"/>
                      <w:color w:val="000000"/>
                      <w:sz w:val="16"/>
                    </w:rPr>
                    <w:t>3. Brojčana oznaka predmeta nabave iz Jedinstvenog rječnika javne nabave (CPV)</w:t>
                  </w:r>
                </w:p>
                <w:p w:rsidR="00692201" w:rsidRDefault="005C4AC1">
                  <w:pPr>
                    <w:spacing w:after="0" w:line="240" w:lineRule="auto"/>
                    <w:ind w:left="99"/>
                  </w:pPr>
                  <w:r>
                    <w:rPr>
                      <w:rFonts w:ascii="Arial" w:eastAsia="Arial" w:hAnsi="Arial"/>
                      <w:color w:val="000000"/>
                      <w:sz w:val="16"/>
                    </w:rPr>
                    <w:t>4. Broj objave iz EOJN RH</w:t>
                  </w:r>
                </w:p>
                <w:p w:rsidR="00692201" w:rsidRDefault="005C4AC1">
                  <w:pPr>
                    <w:spacing w:after="0" w:line="240" w:lineRule="auto"/>
                    <w:ind w:left="99"/>
                  </w:pPr>
                  <w:r>
                    <w:rPr>
                      <w:rFonts w:ascii="Arial" w:eastAsia="Arial" w:hAnsi="Arial"/>
                      <w:color w:val="000000"/>
                      <w:sz w:val="16"/>
                    </w:rPr>
                    <w:t>5. Vrsta postupka (uključujući posebne režime nabave i jednostavnu nabavu)</w:t>
                  </w:r>
                </w:p>
                <w:p w:rsidR="00692201" w:rsidRDefault="005C4AC1">
                  <w:pPr>
                    <w:spacing w:after="0" w:line="240" w:lineRule="auto"/>
                    <w:ind w:left="99"/>
                  </w:pPr>
                  <w:r>
                    <w:rPr>
                      <w:rFonts w:ascii="Arial" w:eastAsia="Arial" w:hAnsi="Arial"/>
                      <w:color w:val="000000"/>
                      <w:sz w:val="16"/>
                    </w:rPr>
                    <w:t>6. Naziv i OIB ugovaratelja</w:t>
                  </w:r>
                </w:p>
                <w:p w:rsidR="00692201" w:rsidRDefault="005C4AC1">
                  <w:pPr>
                    <w:spacing w:after="0" w:line="240" w:lineRule="auto"/>
                    <w:ind w:left="99"/>
                  </w:pPr>
                  <w:r>
                    <w:rPr>
                      <w:rFonts w:ascii="Arial" w:eastAsia="Arial" w:hAnsi="Arial"/>
                      <w:color w:val="000000"/>
                      <w:sz w:val="16"/>
                    </w:rPr>
                    <w:t>7. Naziv i OIB podugovaratelja</w:t>
                  </w:r>
                </w:p>
                <w:p w:rsidR="00692201" w:rsidRDefault="005C4AC1">
                  <w:pPr>
                    <w:spacing w:after="0" w:line="240" w:lineRule="auto"/>
                    <w:ind w:left="99"/>
                  </w:pPr>
                  <w:r>
                    <w:rPr>
                      <w:rFonts w:ascii="Arial" w:eastAsia="Arial" w:hAnsi="Arial"/>
                      <w:color w:val="000000"/>
                      <w:sz w:val="16"/>
                    </w:rPr>
                    <w:t>8. Datum sklapanja ugovora ili okvirnog sporazuma u pisanom obliku, uključujući ugovore na temelju okvirnog sporazuma</w:t>
                  </w:r>
                </w:p>
                <w:p w:rsidR="00692201" w:rsidRDefault="005C4AC1">
                  <w:pPr>
                    <w:spacing w:after="0" w:line="240" w:lineRule="auto"/>
                    <w:ind w:left="99"/>
                  </w:pPr>
                  <w:r>
                    <w:rPr>
                      <w:rFonts w:ascii="Arial" w:eastAsia="Arial" w:hAnsi="Arial"/>
                      <w:color w:val="000000"/>
                      <w:sz w:val="16"/>
                    </w:rPr>
                    <w:t>9. Oznaka/broj ugovora</w:t>
                  </w:r>
                </w:p>
                <w:p w:rsidR="00692201" w:rsidRDefault="005C4AC1">
                  <w:pPr>
                    <w:spacing w:after="0" w:line="240" w:lineRule="auto"/>
                    <w:ind w:left="99"/>
                  </w:pPr>
                  <w:r>
                    <w:rPr>
                      <w:rFonts w:ascii="Arial" w:eastAsia="Arial" w:hAnsi="Arial"/>
                      <w:color w:val="000000"/>
                      <w:sz w:val="16"/>
                    </w:rPr>
                    <w:t>10. Rok na koji je ugovor ili okvirni sporazum sklopljen, uključujući ugovore na temelju okvirnog sporazuma</w:t>
                  </w:r>
                </w:p>
                <w:p w:rsidR="00692201" w:rsidRDefault="005C4AC1">
                  <w:pPr>
                    <w:spacing w:after="0" w:line="240" w:lineRule="auto"/>
                    <w:ind w:left="99"/>
                  </w:pPr>
                  <w:r>
                    <w:rPr>
                      <w:rFonts w:ascii="Arial" w:eastAsia="Arial" w:hAnsi="Arial"/>
                      <w:color w:val="000000"/>
                      <w:sz w:val="16"/>
                    </w:rPr>
                    <w:t>11. Iznos bez PDV-a na koji je ugovor ili okvirni sporazum sklopljen, uključujući ugovore na temelju okvirnog sporazuma</w:t>
                  </w:r>
                </w:p>
                <w:p w:rsidR="00692201" w:rsidRDefault="005C4AC1">
                  <w:pPr>
                    <w:spacing w:after="0" w:line="240" w:lineRule="auto"/>
                    <w:ind w:left="99"/>
                  </w:pPr>
                  <w:r>
                    <w:rPr>
                      <w:rFonts w:ascii="Arial" w:eastAsia="Arial" w:hAnsi="Arial"/>
                      <w:color w:val="000000"/>
                      <w:sz w:val="16"/>
                    </w:rPr>
                    <w:t>12. Iznos PDV-a</w:t>
                  </w:r>
                </w:p>
                <w:p w:rsidR="00692201" w:rsidRDefault="005C4AC1">
                  <w:pPr>
                    <w:spacing w:after="0" w:line="240" w:lineRule="auto"/>
                    <w:ind w:left="99"/>
                  </w:pPr>
                  <w:r>
                    <w:rPr>
                      <w:rFonts w:ascii="Arial" w:eastAsia="Arial" w:hAnsi="Arial"/>
                      <w:color w:val="000000"/>
                      <w:sz w:val="16"/>
                    </w:rPr>
                    <w:t>13. Ukupni iznos s PDV-om na koji je ugovor ili okvirni sporazum sklopljen, uključujući ugovore na temelju okvirnog sporazuma</w:t>
                  </w:r>
                </w:p>
                <w:p w:rsidR="00692201" w:rsidRDefault="005C4AC1">
                  <w:pPr>
                    <w:spacing w:after="0" w:line="240" w:lineRule="auto"/>
                    <w:ind w:left="99"/>
                  </w:pPr>
                  <w:r>
                    <w:rPr>
                      <w:rFonts w:ascii="Arial" w:eastAsia="Arial" w:hAnsi="Arial"/>
                      <w:color w:val="000000"/>
                      <w:sz w:val="16"/>
                    </w:rPr>
                    <w:t>14. Ugovor se financira iz fondova EU</w:t>
                  </w:r>
                </w:p>
                <w:p w:rsidR="00692201" w:rsidRDefault="005C4AC1">
                  <w:pPr>
                    <w:spacing w:after="0" w:line="240" w:lineRule="auto"/>
                    <w:ind w:left="99"/>
                  </w:pPr>
                  <w:r>
                    <w:rPr>
                      <w:rFonts w:ascii="Arial" w:eastAsia="Arial" w:hAnsi="Arial"/>
                      <w:color w:val="000000"/>
                      <w:sz w:val="16"/>
                    </w:rPr>
                    <w:t>15. Datum kada je ugovor ili okvirni sporazum, uključujući ugovore na temelju okvirnog sporazuma, izvršen u cijelosti ili navod da je isti raskinut prije isteka roka na koji je sklopljen</w:t>
                  </w:r>
                </w:p>
                <w:p w:rsidR="00692201" w:rsidRDefault="005C4AC1">
                  <w:pPr>
                    <w:spacing w:after="0" w:line="240" w:lineRule="auto"/>
                    <w:ind w:left="99"/>
                  </w:pPr>
                  <w:r>
                    <w:rPr>
                      <w:rFonts w:ascii="Arial" w:eastAsia="Arial" w:hAnsi="Arial"/>
                      <w:color w:val="000000"/>
                      <w:sz w:val="16"/>
                    </w:rPr>
                    <w:t>16. Ukupni isplaćeni iznos ugovaratelju s PDV-om na temelju sklopljenog ugovora ili okvirnog sporazuma, uključujući ugovore na temelju okvirnog sporazuma</w:t>
                  </w:r>
                </w:p>
                <w:p w:rsidR="00692201" w:rsidRDefault="005C4AC1">
                  <w:pPr>
                    <w:spacing w:after="0" w:line="240" w:lineRule="auto"/>
                    <w:ind w:left="99"/>
                  </w:pPr>
                  <w:r>
                    <w:rPr>
                      <w:rFonts w:ascii="Arial" w:eastAsia="Arial" w:hAnsi="Arial"/>
                      <w:color w:val="000000"/>
                      <w:sz w:val="16"/>
                    </w:rPr>
                    <w:t>17. Obrazloženje ako je iznos koji je isplaćen ugovaratelju veći od iznosa na koji je ugovor ili okvirni sporazum sklopljen, uključujući ugovore na temelju okvirnog sporazuma, odnosno razlozi zbog kojih je isti raskinut prije isteka njegova trajanja</w:t>
                  </w:r>
                </w:p>
                <w:p w:rsidR="00692201" w:rsidRDefault="005C4AC1">
                  <w:pPr>
                    <w:spacing w:after="0" w:line="240" w:lineRule="auto"/>
                    <w:ind w:left="99"/>
                  </w:pPr>
                  <w:r>
                    <w:rPr>
                      <w:rFonts w:ascii="Arial" w:eastAsia="Arial" w:hAnsi="Arial"/>
                      <w:color w:val="000000"/>
                      <w:sz w:val="16"/>
                    </w:rPr>
                    <w:t>18. Napomena</w:t>
                  </w:r>
                </w:p>
              </w:tc>
            </w:tr>
          </w:tbl>
          <w:p w:rsidR="00692201" w:rsidRDefault="00692201">
            <w:pPr>
              <w:spacing w:after="0" w:line="240" w:lineRule="auto"/>
            </w:pPr>
          </w:p>
        </w:tc>
        <w:tc>
          <w:tcPr>
            <w:tcW w:w="3386" w:type="dxa"/>
          </w:tcPr>
          <w:p w:rsidR="00692201" w:rsidRDefault="00692201">
            <w:pPr>
              <w:pStyle w:val="EmptyCellLayoutStyle"/>
              <w:spacing w:after="0" w:line="240" w:lineRule="auto"/>
            </w:pPr>
          </w:p>
        </w:tc>
        <w:tc>
          <w:tcPr>
            <w:tcW w:w="524" w:type="dxa"/>
          </w:tcPr>
          <w:p w:rsidR="00692201" w:rsidRDefault="00692201">
            <w:pPr>
              <w:pStyle w:val="EmptyCellLayoutStyle"/>
              <w:spacing w:after="0" w:line="240" w:lineRule="auto"/>
            </w:pPr>
          </w:p>
        </w:tc>
      </w:tr>
      <w:tr w:rsidR="00692201">
        <w:trPr>
          <w:trHeight w:val="108"/>
        </w:trPr>
        <w:tc>
          <w:tcPr>
            <w:tcW w:w="35" w:type="dxa"/>
          </w:tcPr>
          <w:p w:rsidR="00692201" w:rsidRDefault="00692201">
            <w:pPr>
              <w:pStyle w:val="EmptyCellLayoutStyle"/>
              <w:spacing w:after="0" w:line="240" w:lineRule="auto"/>
            </w:pPr>
          </w:p>
        </w:tc>
        <w:tc>
          <w:tcPr>
            <w:tcW w:w="0" w:type="dxa"/>
          </w:tcPr>
          <w:p w:rsidR="00692201" w:rsidRDefault="00692201">
            <w:pPr>
              <w:pStyle w:val="EmptyCellLayoutStyle"/>
              <w:spacing w:after="0" w:line="240" w:lineRule="auto"/>
            </w:pPr>
          </w:p>
        </w:tc>
        <w:tc>
          <w:tcPr>
            <w:tcW w:w="21044" w:type="dxa"/>
          </w:tcPr>
          <w:p w:rsidR="00692201" w:rsidRDefault="00692201">
            <w:pPr>
              <w:pStyle w:val="EmptyCellLayoutStyle"/>
              <w:spacing w:after="0" w:line="240" w:lineRule="auto"/>
            </w:pPr>
          </w:p>
        </w:tc>
        <w:tc>
          <w:tcPr>
            <w:tcW w:w="3386" w:type="dxa"/>
          </w:tcPr>
          <w:p w:rsidR="00692201" w:rsidRDefault="00692201">
            <w:pPr>
              <w:pStyle w:val="EmptyCellLayoutStyle"/>
              <w:spacing w:after="0" w:line="240" w:lineRule="auto"/>
            </w:pPr>
          </w:p>
        </w:tc>
        <w:tc>
          <w:tcPr>
            <w:tcW w:w="524" w:type="dxa"/>
          </w:tcPr>
          <w:p w:rsidR="00692201" w:rsidRDefault="00692201">
            <w:pPr>
              <w:pStyle w:val="EmptyCellLayoutStyle"/>
              <w:spacing w:after="0" w:line="240" w:lineRule="auto"/>
            </w:pPr>
          </w:p>
        </w:tc>
      </w:tr>
    </w:tbl>
    <w:p w:rsidR="00692201" w:rsidRDefault="00692201">
      <w:pPr>
        <w:spacing w:after="0" w:line="240" w:lineRule="auto"/>
      </w:pPr>
    </w:p>
    <w:sectPr w:rsidR="00692201" w:rsidSect="005C4AC1">
      <w:headerReference w:type="default" r:id="rId7"/>
      <w:footerReference w:type="default" r:id="rId8"/>
      <w:pgSz w:w="20160" w:h="12240" w:orient="landscape" w:code="5"/>
      <w:pgMar w:top="720" w:right="720" w:bottom="720" w:left="72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BB5" w:rsidRDefault="00A03BB5">
      <w:pPr>
        <w:spacing w:after="0" w:line="240" w:lineRule="auto"/>
      </w:pPr>
      <w:r>
        <w:separator/>
      </w:r>
    </w:p>
  </w:endnote>
  <w:endnote w:type="continuationSeparator" w:id="0">
    <w:p w:rsidR="00A03BB5" w:rsidRDefault="00A03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Pr>
    <w:tblGrid>
      <w:gridCol w:w="27"/>
      <w:gridCol w:w="15798"/>
      <w:gridCol w:w="2895"/>
    </w:tblGrid>
    <w:tr w:rsidR="005C4AC1">
      <w:tc>
        <w:tcPr>
          <w:tcW w:w="35" w:type="dxa"/>
        </w:tcPr>
        <w:p w:rsidR="005C4AC1" w:rsidRDefault="005C4AC1">
          <w:pPr>
            <w:pStyle w:val="EmptyCellLayoutStyle"/>
            <w:spacing w:after="0" w:line="240" w:lineRule="auto"/>
          </w:pPr>
        </w:p>
      </w:tc>
      <w:tc>
        <w:tcPr>
          <w:tcW w:w="21044" w:type="dxa"/>
        </w:tcPr>
        <w:p w:rsidR="005C4AC1" w:rsidRDefault="005C4AC1">
          <w:pPr>
            <w:pStyle w:val="EmptyCellLayoutStyle"/>
            <w:spacing w:after="0" w:line="240" w:lineRule="auto"/>
          </w:pPr>
        </w:p>
      </w:tc>
      <w:tc>
        <w:tcPr>
          <w:tcW w:w="3911" w:type="dxa"/>
        </w:tcPr>
        <w:p w:rsidR="005C4AC1" w:rsidRDefault="005C4AC1">
          <w:pPr>
            <w:pStyle w:val="EmptyCellLayoutStyle"/>
            <w:spacing w:after="0" w:line="240" w:lineRule="auto"/>
          </w:pPr>
        </w:p>
      </w:tc>
    </w:tr>
    <w:tr w:rsidR="005C4AC1">
      <w:tc>
        <w:tcPr>
          <w:tcW w:w="35" w:type="dxa"/>
        </w:tcPr>
        <w:p w:rsidR="005C4AC1" w:rsidRDefault="005C4AC1">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12327"/>
          </w:tblGrid>
          <w:tr w:rsidR="005C4AC1">
            <w:trPr>
              <w:trHeight w:val="282"/>
            </w:trPr>
            <w:tc>
              <w:tcPr>
                <w:tcW w:w="21044" w:type="dxa"/>
                <w:tcBorders>
                  <w:top w:val="nil"/>
                  <w:left w:val="nil"/>
                  <w:bottom w:val="nil"/>
                  <w:right w:val="nil"/>
                </w:tcBorders>
                <w:tcMar>
                  <w:top w:w="39" w:type="dxa"/>
                  <w:left w:w="39" w:type="dxa"/>
                  <w:bottom w:w="39" w:type="dxa"/>
                  <w:right w:w="39" w:type="dxa"/>
                </w:tcMar>
              </w:tcPr>
              <w:p w:rsidR="005C4AC1" w:rsidRDefault="005C4AC1">
                <w:pPr>
                  <w:spacing w:after="0" w:line="240" w:lineRule="auto"/>
                </w:pPr>
                <w:r>
                  <w:rPr>
                    <w:rFonts w:ascii="Arial" w:eastAsia="Arial" w:hAnsi="Arial"/>
                    <w:b/>
                    <w:color w:val="000000"/>
                    <w:sz w:val="16"/>
                  </w:rPr>
                  <w:t>Datum izvještaja: 25.08.2022 12:54</w:t>
                </w:r>
              </w:p>
            </w:tc>
          </w:tr>
        </w:tbl>
        <w:p w:rsidR="005C4AC1" w:rsidRDefault="005C4AC1">
          <w:pPr>
            <w:spacing w:after="0" w:line="240" w:lineRule="auto"/>
          </w:pPr>
        </w:p>
      </w:tc>
      <w:tc>
        <w:tcPr>
          <w:tcW w:w="3911" w:type="dxa"/>
        </w:tcPr>
        <w:p w:rsidR="005C4AC1" w:rsidRDefault="005C4AC1">
          <w:pPr>
            <w:pStyle w:val="EmptyCellLayoutStyle"/>
            <w:spacing w:after="0" w:line="240" w:lineRule="auto"/>
          </w:pPr>
        </w:p>
      </w:tc>
    </w:tr>
    <w:tr w:rsidR="005C4AC1">
      <w:tc>
        <w:tcPr>
          <w:tcW w:w="35" w:type="dxa"/>
        </w:tcPr>
        <w:p w:rsidR="005C4AC1" w:rsidRDefault="005C4AC1">
          <w:pPr>
            <w:pStyle w:val="EmptyCellLayoutStyle"/>
            <w:spacing w:after="0" w:line="240" w:lineRule="auto"/>
          </w:pPr>
        </w:p>
      </w:tc>
      <w:tc>
        <w:tcPr>
          <w:tcW w:w="21044" w:type="dxa"/>
        </w:tcPr>
        <w:p w:rsidR="005C4AC1" w:rsidRDefault="005C4AC1">
          <w:pPr>
            <w:pStyle w:val="EmptyCellLayoutStyle"/>
            <w:spacing w:after="0" w:line="240" w:lineRule="auto"/>
          </w:pPr>
        </w:p>
      </w:tc>
      <w:tc>
        <w:tcPr>
          <w:tcW w:w="3911" w:type="dxa"/>
        </w:tcPr>
        <w:p w:rsidR="005C4AC1" w:rsidRDefault="005C4AC1">
          <w:pPr>
            <w:pStyle w:val="EmptyCellLayoutStyle"/>
            <w:spacing w:after="0" w:line="240" w:lineRule="auto"/>
          </w:pPr>
        </w:p>
      </w:tc>
    </w:tr>
    <w:tr w:rsidR="005C4AC1" w:rsidTr="005C4AC1">
      <w:tc>
        <w:tcPr>
          <w:tcW w:w="35" w:type="dxa"/>
          <w:gridSpan w:val="2"/>
        </w:tcPr>
        <w:tbl>
          <w:tblPr>
            <w:tblW w:w="0" w:type="auto"/>
            <w:tblCellMar>
              <w:left w:w="0" w:type="dxa"/>
              <w:right w:w="0" w:type="dxa"/>
            </w:tblCellMar>
            <w:tblLook w:val="04A0" w:firstRow="1" w:lastRow="0" w:firstColumn="1" w:lastColumn="0" w:noHBand="0" w:noVBand="1"/>
          </w:tblPr>
          <w:tblGrid>
            <w:gridCol w:w="12349"/>
          </w:tblGrid>
          <w:tr w:rsidR="005C4AC1">
            <w:trPr>
              <w:trHeight w:val="262"/>
            </w:trPr>
            <w:tc>
              <w:tcPr>
                <w:tcW w:w="21080" w:type="dxa"/>
                <w:tcBorders>
                  <w:top w:val="nil"/>
                  <w:left w:val="nil"/>
                  <w:bottom w:val="nil"/>
                  <w:right w:val="nil"/>
                </w:tcBorders>
                <w:tcMar>
                  <w:top w:w="39" w:type="dxa"/>
                  <w:left w:w="39" w:type="dxa"/>
                  <w:bottom w:w="39" w:type="dxa"/>
                  <w:right w:w="39" w:type="dxa"/>
                </w:tcMar>
              </w:tcPr>
              <w:p w:rsidR="005C4AC1" w:rsidRDefault="005C4AC1">
                <w:pPr>
                  <w:spacing w:after="0" w:line="240" w:lineRule="auto"/>
                  <w:jc w:val="right"/>
                </w:pPr>
                <w:r>
                  <w:rPr>
                    <w:rFonts w:ascii="Arial" w:eastAsia="Arial" w:hAnsi="Arial"/>
                    <w:b/>
                    <w:color w:val="000000"/>
                    <w:sz w:val="16"/>
                  </w:rPr>
                  <w:t xml:space="preserve">Stranica </w:t>
                </w:r>
                <w:r>
                  <w:rPr>
                    <w:rFonts w:ascii="Arial" w:eastAsia="Arial" w:hAnsi="Arial"/>
                    <w:b/>
                    <w:color w:val="000000"/>
                    <w:sz w:val="16"/>
                  </w:rPr>
                  <w:fldChar w:fldCharType="begin"/>
                </w:r>
                <w:r>
                  <w:rPr>
                    <w:rFonts w:ascii="Arial" w:eastAsia="Arial" w:hAnsi="Arial"/>
                    <w:b/>
                    <w:noProof/>
                    <w:color w:val="000000"/>
                    <w:sz w:val="16"/>
                  </w:rPr>
                  <w:instrText xml:space="preserve"> PAGE </w:instrText>
                </w:r>
                <w:r>
                  <w:rPr>
                    <w:rFonts w:ascii="Arial" w:eastAsia="Arial" w:hAnsi="Arial"/>
                    <w:b/>
                    <w:color w:val="000000"/>
                    <w:sz w:val="16"/>
                  </w:rPr>
                  <w:fldChar w:fldCharType="separate"/>
                </w:r>
                <w:r w:rsidR="00317F52">
                  <w:rPr>
                    <w:rFonts w:ascii="Arial" w:eastAsia="Arial" w:hAnsi="Arial"/>
                    <w:b/>
                    <w:noProof/>
                    <w:color w:val="000000"/>
                    <w:sz w:val="16"/>
                  </w:rPr>
                  <w:t>2</w:t>
                </w:r>
                <w:r>
                  <w:rPr>
                    <w:rFonts w:ascii="Arial" w:eastAsia="Arial" w:hAnsi="Arial"/>
                    <w:b/>
                    <w:color w:val="000000"/>
                    <w:sz w:val="16"/>
                  </w:rPr>
                  <w:fldChar w:fldCharType="end"/>
                </w:r>
                <w:r>
                  <w:rPr>
                    <w:rFonts w:ascii="Arial" w:eastAsia="Arial" w:hAnsi="Arial"/>
                    <w:b/>
                    <w:color w:val="000000"/>
                    <w:sz w:val="16"/>
                  </w:rPr>
                  <w:t xml:space="preserve"> od </w:t>
                </w:r>
                <w:r>
                  <w:rPr>
                    <w:rFonts w:ascii="Arial" w:eastAsia="Arial" w:hAnsi="Arial"/>
                    <w:b/>
                    <w:color w:val="000000"/>
                    <w:sz w:val="16"/>
                  </w:rPr>
                  <w:fldChar w:fldCharType="begin"/>
                </w:r>
                <w:r>
                  <w:rPr>
                    <w:rFonts w:ascii="Arial" w:eastAsia="Arial" w:hAnsi="Arial"/>
                    <w:b/>
                    <w:noProof/>
                    <w:color w:val="000000"/>
                    <w:sz w:val="16"/>
                  </w:rPr>
                  <w:instrText xml:space="preserve"> NUMPAGES </w:instrText>
                </w:r>
                <w:r>
                  <w:rPr>
                    <w:rFonts w:ascii="Arial" w:eastAsia="Arial" w:hAnsi="Arial"/>
                    <w:b/>
                    <w:color w:val="000000"/>
                    <w:sz w:val="16"/>
                  </w:rPr>
                  <w:fldChar w:fldCharType="separate"/>
                </w:r>
                <w:r w:rsidR="00317F52">
                  <w:rPr>
                    <w:rFonts w:ascii="Arial" w:eastAsia="Arial" w:hAnsi="Arial"/>
                    <w:b/>
                    <w:noProof/>
                    <w:color w:val="000000"/>
                    <w:sz w:val="16"/>
                  </w:rPr>
                  <w:t>6</w:t>
                </w:r>
                <w:r>
                  <w:rPr>
                    <w:rFonts w:ascii="Arial" w:eastAsia="Arial" w:hAnsi="Arial"/>
                    <w:b/>
                    <w:color w:val="000000"/>
                    <w:sz w:val="16"/>
                  </w:rPr>
                  <w:fldChar w:fldCharType="end"/>
                </w:r>
              </w:p>
            </w:tc>
          </w:tr>
        </w:tbl>
        <w:p w:rsidR="005C4AC1" w:rsidRDefault="005C4AC1">
          <w:pPr>
            <w:spacing w:after="0" w:line="240" w:lineRule="auto"/>
          </w:pPr>
        </w:p>
      </w:tc>
      <w:tc>
        <w:tcPr>
          <w:tcW w:w="3911" w:type="dxa"/>
        </w:tcPr>
        <w:p w:rsidR="005C4AC1" w:rsidRDefault="005C4AC1">
          <w:pPr>
            <w:pStyle w:val="EmptyCellLayoutStyle"/>
            <w:spacing w:after="0" w:line="240" w:lineRule="auto"/>
          </w:pPr>
        </w:p>
      </w:tc>
    </w:tr>
    <w:tr w:rsidR="005C4AC1">
      <w:tc>
        <w:tcPr>
          <w:tcW w:w="35" w:type="dxa"/>
        </w:tcPr>
        <w:p w:rsidR="005C4AC1" w:rsidRDefault="005C4AC1">
          <w:pPr>
            <w:pStyle w:val="EmptyCellLayoutStyle"/>
            <w:spacing w:after="0" w:line="240" w:lineRule="auto"/>
          </w:pPr>
        </w:p>
      </w:tc>
      <w:tc>
        <w:tcPr>
          <w:tcW w:w="21044" w:type="dxa"/>
        </w:tcPr>
        <w:p w:rsidR="005C4AC1" w:rsidRDefault="005C4AC1">
          <w:pPr>
            <w:pStyle w:val="EmptyCellLayoutStyle"/>
            <w:spacing w:after="0" w:line="240" w:lineRule="auto"/>
          </w:pPr>
        </w:p>
      </w:tc>
      <w:tc>
        <w:tcPr>
          <w:tcW w:w="3911" w:type="dxa"/>
        </w:tcPr>
        <w:p w:rsidR="005C4AC1" w:rsidRDefault="005C4AC1">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BB5" w:rsidRDefault="00A03BB5">
      <w:pPr>
        <w:spacing w:after="0" w:line="240" w:lineRule="auto"/>
      </w:pPr>
      <w:r>
        <w:separator/>
      </w:r>
    </w:p>
  </w:footnote>
  <w:footnote w:type="continuationSeparator" w:id="0">
    <w:p w:rsidR="00A03BB5" w:rsidRDefault="00A03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Pr>
    <w:tblGrid>
      <w:gridCol w:w="27"/>
      <w:gridCol w:w="1369"/>
      <w:gridCol w:w="14505"/>
      <w:gridCol w:w="2819"/>
    </w:tblGrid>
    <w:tr w:rsidR="005C4AC1">
      <w:tc>
        <w:tcPr>
          <w:tcW w:w="35" w:type="dxa"/>
        </w:tcPr>
        <w:p w:rsidR="005C4AC1" w:rsidRDefault="005C4AC1">
          <w:pPr>
            <w:pStyle w:val="EmptyCellLayoutStyle"/>
            <w:spacing w:after="0" w:line="240" w:lineRule="auto"/>
          </w:pPr>
        </w:p>
      </w:tc>
      <w:tc>
        <w:tcPr>
          <w:tcW w:w="1417" w:type="dxa"/>
        </w:tcPr>
        <w:p w:rsidR="005C4AC1" w:rsidRDefault="005C4AC1">
          <w:pPr>
            <w:pStyle w:val="EmptyCellLayoutStyle"/>
            <w:spacing w:after="0" w:line="240" w:lineRule="auto"/>
          </w:pPr>
        </w:p>
      </w:tc>
      <w:tc>
        <w:tcPr>
          <w:tcW w:w="19627" w:type="dxa"/>
        </w:tcPr>
        <w:p w:rsidR="005C4AC1" w:rsidRDefault="005C4AC1">
          <w:pPr>
            <w:pStyle w:val="EmptyCellLayoutStyle"/>
            <w:spacing w:after="0" w:line="240" w:lineRule="auto"/>
          </w:pPr>
        </w:p>
      </w:tc>
      <w:tc>
        <w:tcPr>
          <w:tcW w:w="3911" w:type="dxa"/>
        </w:tcPr>
        <w:p w:rsidR="005C4AC1" w:rsidRDefault="005C4AC1">
          <w:pPr>
            <w:pStyle w:val="EmptyCellLayoutStyle"/>
            <w:spacing w:after="0" w:line="240" w:lineRule="auto"/>
          </w:pPr>
        </w:p>
      </w:tc>
    </w:tr>
    <w:tr w:rsidR="005C4AC1">
      <w:tc>
        <w:tcPr>
          <w:tcW w:w="35" w:type="dxa"/>
        </w:tcPr>
        <w:p w:rsidR="005C4AC1" w:rsidRDefault="005C4AC1">
          <w:pPr>
            <w:pStyle w:val="EmptyCellLayoutStyle"/>
            <w:spacing w:after="0" w:line="240" w:lineRule="auto"/>
          </w:pPr>
        </w:p>
      </w:tc>
      <w:tc>
        <w:tcPr>
          <w:tcW w:w="1417" w:type="dxa"/>
          <w:vMerge w:val="restart"/>
          <w:tcBorders>
            <w:top w:val="nil"/>
            <w:left w:val="nil"/>
            <w:bottom w:val="nil"/>
            <w:right w:val="nil"/>
          </w:tcBorders>
          <w:tcMar>
            <w:top w:w="0" w:type="dxa"/>
            <w:left w:w="0" w:type="dxa"/>
            <w:bottom w:w="0" w:type="dxa"/>
            <w:right w:w="0" w:type="dxa"/>
          </w:tcMar>
        </w:tcPr>
        <w:p w:rsidR="005C4AC1" w:rsidRDefault="005C4AC1">
          <w:pPr>
            <w:spacing w:after="0" w:line="240" w:lineRule="auto"/>
          </w:pPr>
          <w:r>
            <w:rPr>
              <w:noProof/>
            </w:rPr>
            <w:drawing>
              <wp:inline distT="0" distB="0" distL="0" distR="0">
                <wp:extent cx="791328" cy="263776"/>
                <wp:effectExtent l="0" t="0" r="0" b="0"/>
                <wp:docPr id="1"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 cstate="print"/>
                        <a:stretch>
                          <a:fillRect/>
                        </a:stretch>
                      </pic:blipFill>
                      <pic:spPr>
                        <a:xfrm>
                          <a:off x="0" y="0"/>
                          <a:ext cx="791328" cy="263776"/>
                        </a:xfrm>
                        <a:prstGeom prst="rect">
                          <a:avLst/>
                        </a:prstGeom>
                      </pic:spPr>
                    </pic:pic>
                  </a:graphicData>
                </a:graphic>
              </wp:inline>
            </w:drawing>
          </w:r>
        </w:p>
      </w:tc>
      <w:tc>
        <w:tcPr>
          <w:tcW w:w="19627" w:type="dxa"/>
        </w:tcPr>
        <w:p w:rsidR="005C4AC1" w:rsidRDefault="005C4AC1">
          <w:pPr>
            <w:pStyle w:val="EmptyCellLayoutStyle"/>
            <w:spacing w:after="0" w:line="240" w:lineRule="auto"/>
          </w:pPr>
        </w:p>
      </w:tc>
      <w:tc>
        <w:tcPr>
          <w:tcW w:w="3911" w:type="dxa"/>
        </w:tcPr>
        <w:p w:rsidR="005C4AC1" w:rsidRDefault="005C4AC1">
          <w:pPr>
            <w:pStyle w:val="EmptyCellLayoutStyle"/>
            <w:spacing w:after="0" w:line="240" w:lineRule="auto"/>
          </w:pPr>
        </w:p>
      </w:tc>
    </w:tr>
    <w:tr w:rsidR="005C4AC1">
      <w:tc>
        <w:tcPr>
          <w:tcW w:w="35" w:type="dxa"/>
        </w:tcPr>
        <w:p w:rsidR="005C4AC1" w:rsidRDefault="005C4AC1">
          <w:pPr>
            <w:pStyle w:val="EmptyCellLayoutStyle"/>
            <w:spacing w:after="0" w:line="240" w:lineRule="auto"/>
          </w:pPr>
        </w:p>
      </w:tc>
      <w:tc>
        <w:tcPr>
          <w:tcW w:w="1417" w:type="dxa"/>
          <w:vMerge/>
        </w:tcPr>
        <w:p w:rsidR="005C4AC1" w:rsidRDefault="005C4AC1">
          <w:pPr>
            <w:pStyle w:val="EmptyCellLayoutStyle"/>
            <w:spacing w:after="0" w:line="240" w:lineRule="auto"/>
          </w:pPr>
        </w:p>
      </w:tc>
      <w:tc>
        <w:tcPr>
          <w:tcW w:w="19627" w:type="dxa"/>
        </w:tcPr>
        <w:tbl>
          <w:tblPr>
            <w:tblW w:w="0" w:type="auto"/>
            <w:tblCellMar>
              <w:left w:w="0" w:type="dxa"/>
              <w:right w:w="0" w:type="dxa"/>
            </w:tblCellMar>
            <w:tblLook w:val="04A0" w:firstRow="1" w:lastRow="0" w:firstColumn="1" w:lastColumn="0" w:noHBand="0" w:noVBand="1"/>
          </w:tblPr>
          <w:tblGrid>
            <w:gridCol w:w="11117"/>
          </w:tblGrid>
          <w:tr w:rsidR="005C4AC1">
            <w:trPr>
              <w:trHeight w:val="262"/>
            </w:trPr>
            <w:tc>
              <w:tcPr>
                <w:tcW w:w="19627" w:type="dxa"/>
                <w:tcBorders>
                  <w:top w:val="nil"/>
                  <w:left w:val="nil"/>
                  <w:bottom w:val="nil"/>
                  <w:right w:val="nil"/>
                </w:tcBorders>
                <w:tcMar>
                  <w:top w:w="39" w:type="dxa"/>
                  <w:left w:w="39" w:type="dxa"/>
                  <w:bottom w:w="39" w:type="dxa"/>
                  <w:right w:w="39" w:type="dxa"/>
                </w:tcMar>
              </w:tcPr>
              <w:p w:rsidR="005C4AC1" w:rsidRDefault="005C4AC1">
                <w:pPr>
                  <w:spacing w:after="0" w:line="240" w:lineRule="auto"/>
                </w:pPr>
                <w:r>
                  <w:rPr>
                    <w:rFonts w:ascii="Arial" w:eastAsia="Arial" w:hAnsi="Arial"/>
                    <w:b/>
                    <w:color w:val="000000"/>
                    <w:sz w:val="24"/>
                  </w:rPr>
                  <w:t>REGISTAR UGOVORA</w:t>
                </w:r>
              </w:p>
            </w:tc>
          </w:tr>
        </w:tbl>
        <w:p w:rsidR="005C4AC1" w:rsidRDefault="005C4AC1">
          <w:pPr>
            <w:spacing w:after="0" w:line="240" w:lineRule="auto"/>
          </w:pPr>
        </w:p>
      </w:tc>
      <w:tc>
        <w:tcPr>
          <w:tcW w:w="3911" w:type="dxa"/>
        </w:tcPr>
        <w:p w:rsidR="005C4AC1" w:rsidRDefault="005C4AC1">
          <w:pPr>
            <w:pStyle w:val="EmptyCellLayoutStyle"/>
            <w:spacing w:after="0" w:line="240" w:lineRule="auto"/>
          </w:pPr>
        </w:p>
      </w:tc>
    </w:tr>
    <w:tr w:rsidR="005C4AC1">
      <w:tc>
        <w:tcPr>
          <w:tcW w:w="35" w:type="dxa"/>
        </w:tcPr>
        <w:p w:rsidR="005C4AC1" w:rsidRDefault="005C4AC1">
          <w:pPr>
            <w:pStyle w:val="EmptyCellLayoutStyle"/>
            <w:spacing w:after="0" w:line="240" w:lineRule="auto"/>
          </w:pPr>
        </w:p>
      </w:tc>
      <w:tc>
        <w:tcPr>
          <w:tcW w:w="1417" w:type="dxa"/>
          <w:vMerge/>
        </w:tcPr>
        <w:p w:rsidR="005C4AC1" w:rsidRDefault="005C4AC1">
          <w:pPr>
            <w:pStyle w:val="EmptyCellLayoutStyle"/>
            <w:spacing w:after="0" w:line="240" w:lineRule="auto"/>
          </w:pPr>
        </w:p>
      </w:tc>
      <w:tc>
        <w:tcPr>
          <w:tcW w:w="19627" w:type="dxa"/>
        </w:tcPr>
        <w:p w:rsidR="005C4AC1" w:rsidRDefault="005C4AC1">
          <w:pPr>
            <w:pStyle w:val="EmptyCellLayoutStyle"/>
            <w:spacing w:after="0" w:line="240" w:lineRule="auto"/>
          </w:pPr>
        </w:p>
      </w:tc>
      <w:tc>
        <w:tcPr>
          <w:tcW w:w="3911" w:type="dxa"/>
        </w:tcPr>
        <w:p w:rsidR="005C4AC1" w:rsidRDefault="005C4AC1">
          <w:pPr>
            <w:pStyle w:val="EmptyCellLayoutStyle"/>
            <w:spacing w:after="0" w:line="240" w:lineRule="auto"/>
          </w:pPr>
        </w:p>
      </w:tc>
    </w:tr>
    <w:tr w:rsidR="005C4AC1">
      <w:tc>
        <w:tcPr>
          <w:tcW w:w="35" w:type="dxa"/>
        </w:tcPr>
        <w:p w:rsidR="005C4AC1" w:rsidRDefault="005C4AC1">
          <w:pPr>
            <w:pStyle w:val="EmptyCellLayoutStyle"/>
            <w:spacing w:after="0" w:line="240" w:lineRule="auto"/>
          </w:pPr>
        </w:p>
      </w:tc>
      <w:tc>
        <w:tcPr>
          <w:tcW w:w="1417" w:type="dxa"/>
        </w:tcPr>
        <w:p w:rsidR="005C4AC1" w:rsidRDefault="005C4AC1">
          <w:pPr>
            <w:pStyle w:val="EmptyCellLayoutStyle"/>
            <w:spacing w:after="0" w:line="240" w:lineRule="auto"/>
          </w:pPr>
        </w:p>
      </w:tc>
      <w:tc>
        <w:tcPr>
          <w:tcW w:w="19627" w:type="dxa"/>
        </w:tcPr>
        <w:p w:rsidR="005C4AC1" w:rsidRDefault="005C4AC1">
          <w:pPr>
            <w:pStyle w:val="EmptyCellLayoutStyle"/>
            <w:spacing w:after="0" w:line="240" w:lineRule="auto"/>
          </w:pPr>
        </w:p>
      </w:tc>
      <w:tc>
        <w:tcPr>
          <w:tcW w:w="3911" w:type="dxa"/>
        </w:tcPr>
        <w:p w:rsidR="005C4AC1" w:rsidRDefault="005C4AC1">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201"/>
    <w:rsid w:val="00317F52"/>
    <w:rsid w:val="005C4AC1"/>
    <w:rsid w:val="00692201"/>
    <w:rsid w:val="00A03B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2B0343-8277-4355-AD63-077A519A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LayoutStyle">
    <w:name w:val="EmptyCellLayoutStyle"/>
    <w:rPr>
      <w:sz w:val="2"/>
    </w:rPr>
  </w:style>
  <w:style w:type="paragraph" w:styleId="Tekstbalonia">
    <w:name w:val="Balloon Text"/>
    <w:basedOn w:val="Normal"/>
    <w:link w:val="TekstbaloniaChar"/>
    <w:uiPriority w:val="99"/>
    <w:semiHidden/>
    <w:unhideWhenUsed/>
    <w:rsid w:val="00317F5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17F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2302</Words>
  <Characters>13122</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RPT_Ugovor</vt:lpstr>
    </vt:vector>
  </TitlesOfParts>
  <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RPT_Ugovor</dc:title>
  <dc:creator>Nensi</dc:creator>
  <dc:description/>
  <cp:lastModifiedBy>Nensi</cp:lastModifiedBy>
  <cp:revision>3</cp:revision>
  <cp:lastPrinted>2022-08-25T11:24:00Z</cp:lastPrinted>
  <dcterms:created xsi:type="dcterms:W3CDTF">2022-08-25T11:25:00Z</dcterms:created>
  <dcterms:modified xsi:type="dcterms:W3CDTF">2022-08-25T11:25:00Z</dcterms:modified>
</cp:coreProperties>
</file>