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6"/>
        <w:gridCol w:w="17172"/>
        <w:gridCol w:w="1469"/>
        <w:gridCol w:w="64"/>
      </w:tblGrid>
      <w:tr w:rsidR="00BF03F2">
        <w:trPr>
          <w:trHeight w:val="254"/>
        </w:trPr>
        <w:tc>
          <w:tcPr>
            <w:tcW w:w="35" w:type="dxa"/>
          </w:tcPr>
          <w:p w:rsidR="00BF03F2" w:rsidRDefault="00BF03F2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0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</w:tr>
      <w:tr w:rsidR="00BF03F2">
        <w:trPr>
          <w:trHeight w:val="340"/>
        </w:trPr>
        <w:tc>
          <w:tcPr>
            <w:tcW w:w="35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72"/>
            </w:tblGrid>
            <w:tr w:rsidR="00BF03F2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Naručitelj: Sveučilište Jurja Dobrile u Puli</w:t>
                  </w:r>
                </w:p>
              </w:tc>
            </w:tr>
          </w:tbl>
          <w:p w:rsidR="00BF03F2" w:rsidRDefault="00BF03F2">
            <w:pPr>
              <w:spacing w:after="0" w:line="240" w:lineRule="auto"/>
            </w:pPr>
          </w:p>
        </w:tc>
        <w:tc>
          <w:tcPr>
            <w:tcW w:w="3386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</w:tr>
      <w:tr w:rsidR="00BF03F2">
        <w:trPr>
          <w:trHeight w:val="100"/>
        </w:trPr>
        <w:tc>
          <w:tcPr>
            <w:tcW w:w="35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</w:tr>
      <w:tr w:rsidR="00BF03F2">
        <w:trPr>
          <w:trHeight w:val="340"/>
        </w:trPr>
        <w:tc>
          <w:tcPr>
            <w:tcW w:w="35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72"/>
            </w:tblGrid>
            <w:tr w:rsidR="00BF03F2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zadnje izmjene: 28.07.2023</w:t>
                  </w:r>
                </w:p>
              </w:tc>
            </w:tr>
          </w:tbl>
          <w:p w:rsidR="00BF03F2" w:rsidRDefault="00BF03F2">
            <w:pPr>
              <w:spacing w:after="0" w:line="240" w:lineRule="auto"/>
            </w:pPr>
          </w:p>
        </w:tc>
        <w:tc>
          <w:tcPr>
            <w:tcW w:w="3386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</w:tr>
      <w:tr w:rsidR="00BF03F2">
        <w:trPr>
          <w:trHeight w:val="79"/>
        </w:trPr>
        <w:tc>
          <w:tcPr>
            <w:tcW w:w="35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</w:tr>
      <w:tr w:rsidR="006F58E0" w:rsidTr="006F58E0">
        <w:trPr>
          <w:trHeight w:val="340"/>
        </w:trPr>
        <w:tc>
          <w:tcPr>
            <w:tcW w:w="35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78"/>
            </w:tblGrid>
            <w:tr w:rsidR="00BF03F2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ustrojavanja registra: 26.04.2018</w:t>
                  </w:r>
                </w:p>
              </w:tc>
            </w:tr>
          </w:tbl>
          <w:p w:rsidR="00BF03F2" w:rsidRDefault="00BF03F2">
            <w:pPr>
              <w:spacing w:after="0" w:line="240" w:lineRule="auto"/>
            </w:pPr>
          </w:p>
        </w:tc>
        <w:tc>
          <w:tcPr>
            <w:tcW w:w="3386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</w:tr>
      <w:tr w:rsidR="00BF03F2">
        <w:trPr>
          <w:trHeight w:val="379"/>
        </w:trPr>
        <w:tc>
          <w:tcPr>
            <w:tcW w:w="35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</w:tr>
      <w:tr w:rsidR="006F58E0" w:rsidTr="006F58E0">
        <w:tc>
          <w:tcPr>
            <w:tcW w:w="35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6"/>
              <w:gridCol w:w="1291"/>
              <w:gridCol w:w="719"/>
              <w:gridCol w:w="677"/>
              <w:gridCol w:w="907"/>
              <w:gridCol w:w="1101"/>
              <w:gridCol w:w="1314"/>
              <w:gridCol w:w="826"/>
              <w:gridCol w:w="996"/>
              <w:gridCol w:w="1045"/>
              <w:gridCol w:w="727"/>
              <w:gridCol w:w="745"/>
              <w:gridCol w:w="735"/>
              <w:gridCol w:w="801"/>
              <w:gridCol w:w="802"/>
              <w:gridCol w:w="799"/>
              <w:gridCol w:w="1162"/>
              <w:gridCol w:w="1129"/>
              <w:gridCol w:w="791"/>
              <w:gridCol w:w="840"/>
            </w:tblGrid>
            <w:tr w:rsidR="006F58E0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</w:tr>
            <w:tr w:rsidR="006F58E0">
              <w:trPr>
                <w:trHeight w:val="1327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 objave iz EOJN RH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Vrsta postupka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ugovaratelja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podugovaratelja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sklapanja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Oznaka/broj ugovora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Rok na koji je sklopljen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bez PDV-a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PDV-a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iznos s PDV-om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 se financira iz fondova EU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izvršenja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isplaćeni iznos s PDV-om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Obrazloženja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ažuriranja</w:t>
                  </w:r>
                </w:p>
              </w:tc>
            </w:tr>
            <w:tr w:rsidR="00BF03F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26.04.2018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26.04.2018</w:t>
                  </w:r>
                </w:p>
              </w:tc>
            </w:tr>
            <w:tr w:rsidR="00BF03F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04-2021-SP-JN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priručnika, Projekt: "Stručnom praksom do ranog razvoja karijere"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B1 d.o.o. 25502143361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02.03.2023.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11.015,00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2.753,75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13.768,75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02.03.2023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13.768,75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br.38/2023, KLASA:406-02/22-01/70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18.05.2023</w:t>
                  </w:r>
                </w:p>
              </w:tc>
            </w:tr>
            <w:tr w:rsidR="00BF03F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Odvoz i zbrinjavanje glomaznog otpada (Mornarička)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Metis d.d. Podružnica Pula 19158233033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2.707,40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676,85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3.384,24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3.384,25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br.49/2023, KLASA:406-02/23-01/02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18.05.2023</w:t>
                  </w:r>
                </w:p>
              </w:tc>
            </w:tr>
            <w:tr w:rsidR="00BF03F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Skidanje, odvoz i zbrinjavanje raznog otpada iz podruma zgrade bivše Mornaričke bolnice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Transporti Mario, obrt 90088771852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6.900,00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1.725,00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8.625,00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8.625,00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Narudžbenice br.9/2023, 57/2023, 67/2023. KLASA:406-02/23-01/01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18.05.2023</w:t>
                  </w:r>
                </w:p>
              </w:tc>
            </w:tr>
            <w:tr w:rsidR="00BF03F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13-2021-SP-JN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vanjskog izvođača u svrhu organizacije terenskih nastava, Projekt:"Stručnom praksom do ranog razvoja karijere"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63516000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SPERANZA d.o.o. turistička agencija 56831241098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13-2021-SP-JN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30.03.2023.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14.068,48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14.068,48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06.03.2023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14.068,48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nabavi usluga br.13-2021-SP-JN, KLASA:406-02//22-01/58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18.05.2023</w:t>
                  </w:r>
                </w:p>
              </w:tc>
            </w:tr>
            <w:tr w:rsidR="00BF03F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09-2021-SP-JN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turističkog vođenja i prevođenja u sklopu terenske nastave pri japanologiji, Projekt:"Stručnom praksom do ranog razvoja karijere"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63514000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IRTA d.o.o. 07683061191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09-2021-SP-JN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10.856,73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2.714,18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13.570,91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06.03.2023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13.570,91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nabavi usluga br.09-2021-SP-JN, KLASA:406-02/22-01/71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18.05.2023</w:t>
                  </w:r>
                </w:p>
              </w:tc>
            </w:tr>
            <w:tr w:rsidR="00BF03F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Izrada zaštita od urušavanja (skela) u hodniku na 1.katu, 2.katu i stubištu na 1. i 2. katu zgrade 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Ronjgovoj br.1, Pula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45262100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KAPITEL d.o.o. 45821273643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120-2022-JN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23.04.2023.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42.998,61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10.749,65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53.748,26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14.03.2023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48.738,03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nabavi radova br.120-2022-JN, KLASA:406-02/22-01/69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18.05.2023</w:t>
                  </w:r>
                </w:p>
              </w:tc>
            </w:tr>
            <w:tr w:rsidR="00BF03F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(FET)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44411000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TAPESS D.O.O. 22248533094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5.398,21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1.349,55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6.747,76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Izvršenje u tijeku, Narudžbenica br.101/2023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24.05.2023</w:t>
                  </w:r>
                </w:p>
              </w:tc>
            </w:tr>
            <w:tr w:rsidR="00BF03F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 i Ronjgova)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44411000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LENT 11457641011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4.524,88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1.131,22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5.656,10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Izvršenje u tijeku, Narudžbenica br.103/2023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24.05.2023</w:t>
                  </w:r>
                </w:p>
              </w:tc>
            </w:tr>
            <w:tr w:rsidR="00BF03F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18-2023-SP-JN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prevođenja na tri jezika, Projekt "Stručnom praksom do ranog razvoja karijere"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LINGUAE d.o.o. 71362319210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4.380,00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4.380,00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4.380,00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br.87/2023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24.05.2023</w:t>
                  </w:r>
                </w:p>
              </w:tc>
            </w:tr>
            <w:tr w:rsidR="00BF03F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30125100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Achillea d.o.o. 51644974425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14.03.2023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16.169,80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4.042,45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20.212,25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Izvršenje u tijeku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24.05.2023</w:t>
                  </w:r>
                </w:p>
              </w:tc>
            </w:tr>
            <w:tr w:rsidR="00BF03F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AUREA D.O.O. 70374068857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08.03.2023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07.03.2024.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16.419,25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4.104,81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20.524,06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Izvršenje u tijeku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24.05.2023</w:t>
                  </w:r>
                </w:p>
              </w:tc>
            </w:tr>
            <w:tr w:rsidR="00BF03F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16-2023-SP-JN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na studijskom putovanju, Projekt:Stručnom praksom do ranog razvoja karijere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e-Tours d.o.o. 11578972258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3.640,00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3.640,00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3.640,00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br.104/2023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24.05.2023</w:t>
                  </w:r>
                </w:p>
              </w:tc>
            </w:tr>
            <w:tr w:rsidR="00BF03F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04-2023-PERIDONTITIS-JN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 za pohranu stanice (inkubator), Projekt Peridontitis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33152000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KEMOLAB d.o.o. 45816750516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4.933,31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1.233,33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6.166,64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6.166,64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br.114/2023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26.05.2023</w:t>
                  </w:r>
                </w:p>
              </w:tc>
            </w:tr>
            <w:tr w:rsidR="00BF03F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Croatia poliklinika 80848401890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09.03.2023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2023-36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obavljanju sistematskih pregleda broj 2023-36, Izvršenje u tijeku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24.05.2023</w:t>
                  </w:r>
                </w:p>
              </w:tc>
            </w:tr>
            <w:tr w:rsidR="00BF03F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Tečaj ronjenja za početnike (Studentski zbor, za studente Filozofskog fakulteta i Znanosti o moru)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80414000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RONILAČKI KLUB "ARIEL" 09015714404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10.03.2023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187-2023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2.970,00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2.970,00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2.970,00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 187/2023, Izvršenje u tijeku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25.05.2023</w:t>
                  </w:r>
                </w:p>
              </w:tc>
            </w:tr>
            <w:tr w:rsidR="00BF03F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konferencije, Projekt Stručnom praksom do ranog razvoja karijere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BEST C TRAVEL d.o.o. 78680865931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06.03.2023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172-2023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3.420,00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4.400,00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06.03.2023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4.400,00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br.172/2023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24.05.2023</w:t>
                  </w:r>
                </w:p>
              </w:tc>
            </w:tr>
            <w:tr w:rsidR="00BF03F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22-2023-SP-JN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vježbaonica i praktikuma, Projekt Stručnom praksom do ranog razvoja karijere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39157000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Duka interijeri projekt j.d.o.o. 64713865617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09.03.2023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183-2023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9.979,75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2.494,94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12.474,69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12.474,69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 183/2023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24.05.2023</w:t>
                  </w:r>
                </w:p>
              </w:tc>
            </w:tr>
            <w:tr w:rsidR="00BF03F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čišćenja ureda i zgrada po potrebi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MARINA , vl. Marina Šimunović 83374647738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30.03.2023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49-2023-JN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19.800,00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19.800,00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nabavi usluga čišćenja br. 49-2023-JN.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Izvršenje u tijeku.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Plaćanje: mjesečno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24.05.2023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24.05.2023</w:t>
                  </w:r>
                </w:p>
              </w:tc>
            </w:tr>
            <w:tr w:rsidR="00BF03F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76-2023-JN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 (Sveučilišna knjižnica)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45421132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DM- stolarski obrt, vlasnik Dejan Miljanović 19268932533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14.03.2023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14.05.2023.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3.800,00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4.750,00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04.05.2023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4.750,00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br.201/2023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24.05.2023</w:t>
                  </w:r>
                </w:p>
              </w:tc>
            </w:tr>
            <w:tr w:rsidR="00BF03F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savjetovanja u području projekata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E.C.H.R. d.o.o. 44275724266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27.03.2023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245-2023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6.569,76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1.642,44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8.212,20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br.245-2023, Izvršenje u tijeku, plaćanje mjesečno za izvršene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25.05.2023</w:t>
                  </w:r>
                </w:p>
              </w:tc>
            </w:tr>
            <w:tr w:rsidR="00BF03F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Programska podrška nastavnim i administrativnim poslovima na Sveučilištu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48900000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Volting, obrt za usluge 59958201374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27.03.2023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244-2023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15.04.2023.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6.231,50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6.231,50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07.04.2023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6.231,50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br.244/2023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25.05.2023</w:t>
                  </w:r>
                </w:p>
              </w:tc>
            </w:tr>
            <w:tr w:rsidR="00BF03F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dvorane uz ponudu pića u Domu Hrvatskih branitelja za održavanje Studentskog bala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PLETER -USLUGE d.o.o. 50056328499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356-2023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29.04.2023.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3.640,00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4.550,00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29.04.2023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4.550,00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br.356/2023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</w:tr>
            <w:tr w:rsidR="00BF03F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Strojarski i VIK radovi na rekonstrukciji zgrade "ex radiologija"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45351000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IDEA PROJEKT D.O.O. 02257101341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99-2023-JN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18.09.2023.(60 dana od dana uvođenja u posao)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58.882,91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14.720,73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73.603,64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Izvršenje u tijeku, Ugovor o nabavi radova br.99-2023-JN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</w:tr>
            <w:tr w:rsidR="00BF03F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zgrade FET-a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GROTA d.o.o. 54782031553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233-401-2023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31.05.2023.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7.157,00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1.789,25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8.946,25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26.05.2023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8.946,25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Narudžbenice br.233/2023 i 401/2023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</w:tr>
            <w:tr w:rsidR="00BF03F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opremanje studentskog poduzetničkog inkubatora (SPIN)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Velinac d.o.o. 63682958051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05.06.2023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102-2023-JN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30.08.2023.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11.916,09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2.979,02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14.895,11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Izvršenje u tijeku, Ugovor 102-2023-JN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</w:tr>
            <w:tr w:rsidR="00BF03F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 za sudionike sportskih i sličnih događaja (Euromilano 2023)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World InterUniversities Sport Federation ssd a rl 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02.05.2023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370-2023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07.05.2023.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2.700,00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2.700,00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07.05.2023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2.700,00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br.370/2023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</w:tr>
            <w:tr w:rsidR="00BF03F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PUHAČKI ORKESTAR GRADA PULE 49876898425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02.05.2023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366-428-2023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22.05.2023.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6.470,15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6.470,15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22.05.2023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6.470,15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Narudžbenice br.366/2023 i 428/2023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</w:tr>
            <w:tr w:rsidR="00BF03F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sudjelovanja i smještaja na sporsko-znanstvenoj manifestaciji STEM GAMES 2023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KNOCKOUT TRAVEL d.o.o. 39168820667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372-2023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14.05.2023.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10.099,00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10.099,00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14.05.2023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10.099,00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br.372/2023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</w:tr>
            <w:tr w:rsidR="00BF03F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Kotizacija za kongres The next of health Ai &amp; Robotics in Medicine, Pula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80521000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FILIDA - PUTNIČKA AGENCIJA d.o.o. 57524651551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10.05.2023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389-2023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2.500,00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12.500,00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12.500,00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Naruadžbenica br.389/2023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</w:tr>
            <w:tr w:rsidR="00BF03F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39-2023-JN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oglašavanja Sveučilišta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PAMETNA KUĆA d.o.o. 33650879020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10.05.2023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39-2023-JN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5.092,50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1.273,13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6.362,63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br. o zakupu medijskog prostora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</w:tr>
            <w:tr w:rsidR="00BF03F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Godišnji servis diesel električnog agregata (u zgradi Mornaričke bolnice)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50532000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Aquadac d.o.o. 87353743720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19.05.2023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430-2023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3.998,00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999,50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4.997,50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4.997,50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br.430/2023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</w:tr>
            <w:tr w:rsidR="00BF03F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Uklanjanje suhih grana, uređenje okoliša i košnja oko zgrada Sveučilišta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77340000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I.C., obrt za uslužne djelatnosti, vl. Igovr Cukon 28784430149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483-484-485-486-2023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4.511,00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4.511,00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Narudžbenice br.483/2023, 484/2023, 485/2023, 486/2023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</w:tr>
            <w:tr w:rsidR="00BF03F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01-2023-SUSTRAINABLE-JN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putovanja (prijevoza i smještaja) za studente koji će pristustvovati u ljetnoj školi u inozemstvu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63515000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A.T.I. d.o.o. 29635530727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511-2023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16.07.2023.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7.930,00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7.930,00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16.07.2023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br.511/2023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</w:tr>
            <w:tr w:rsidR="00BF03F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 razvoj modula za podršku online upisima na prve godine studija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Ekorre Digital d.o.o. 00683857211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516-2023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6.050,00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1.512,50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7.562,50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Izvršenje u tijeku, Narudžbenica br.516/2023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</w:tr>
            <w:tr w:rsidR="00BF03F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Ugradnja umivaonika i slivnika u zgradi bivše Mornaričke bolnice, Negrijeva 6, Pula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Modulor Constructions 23023589098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520-2023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8.748,62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2.187,16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10.935,78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Izvršenje u tijeku, Narudžbenica br.520/2023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</w:tr>
            <w:tr w:rsidR="00BF03F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računovodstvenog programa Konto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KONTO d.o.o. 59143170280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521-2023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31.10.2023.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3.251,64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812,91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4.064,55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Izvršenje u tijeku, Narudžbenica br.521/2023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</w:tr>
            <w:tr w:rsidR="00BF03F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 područja zaštite na radu i zaštite od požara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71317100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INDIKATOR d.o.o. 40973277765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08.05.2023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47-2023-JN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07.05.2024.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7.800,00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1.950,00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9.750,00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BF03F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Izvršenje u tijeku, Ugovor o obavljanju poslova zaštite od požara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</w:tr>
          </w:tbl>
          <w:p w:rsidR="00BF03F2" w:rsidRDefault="00BF03F2">
            <w:pPr>
              <w:spacing w:after="0" w:line="240" w:lineRule="auto"/>
            </w:pPr>
          </w:p>
        </w:tc>
        <w:tc>
          <w:tcPr>
            <w:tcW w:w="524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</w:tr>
      <w:tr w:rsidR="00BF03F2">
        <w:trPr>
          <w:trHeight w:val="100"/>
        </w:trPr>
        <w:tc>
          <w:tcPr>
            <w:tcW w:w="35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</w:tr>
      <w:tr w:rsidR="00BF03F2">
        <w:trPr>
          <w:trHeight w:val="340"/>
        </w:trPr>
        <w:tc>
          <w:tcPr>
            <w:tcW w:w="35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02"/>
            </w:tblGrid>
            <w:tr w:rsidR="00BF03F2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*Ažuriranje ugovora u tijeku.</w:t>
                  </w:r>
                </w:p>
              </w:tc>
            </w:tr>
          </w:tbl>
          <w:p w:rsidR="00BF03F2" w:rsidRDefault="00BF03F2">
            <w:pPr>
              <w:spacing w:after="0" w:line="240" w:lineRule="auto"/>
            </w:pPr>
          </w:p>
        </w:tc>
        <w:tc>
          <w:tcPr>
            <w:tcW w:w="3386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</w:tr>
      <w:tr w:rsidR="00BF03F2">
        <w:trPr>
          <w:trHeight w:val="3820"/>
        </w:trPr>
        <w:tc>
          <w:tcPr>
            <w:tcW w:w="35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02"/>
            </w:tblGrid>
            <w:tr w:rsidR="00BF03F2">
              <w:trPr>
                <w:trHeight w:val="374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03F2" w:rsidRDefault="00134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Puno značenje  stupaca sukladno Pravilniku o planu nabave, registru ugovora, prethodnom savjetovanju i analizi tržišta u javnoj nabavi (NN 101/2017):</w:t>
                  </w:r>
                </w:p>
                <w:p w:rsidR="00BF03F2" w:rsidRDefault="001347B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 Evidencijski broj nabave</w:t>
                  </w:r>
                </w:p>
                <w:p w:rsidR="00BF03F2" w:rsidRDefault="001347B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 Predmet nabave</w:t>
                  </w:r>
                </w:p>
                <w:p w:rsidR="00BF03F2" w:rsidRDefault="001347B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 Brojčana oznaka predmeta nabave iz Jedinstvenog rječnika javne nabave (CPV)</w:t>
                  </w:r>
                </w:p>
                <w:p w:rsidR="00BF03F2" w:rsidRDefault="001347B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Broj objave iz EOJN RH</w:t>
                  </w:r>
                </w:p>
                <w:p w:rsidR="00BF03F2" w:rsidRDefault="001347B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 Vrsta postupka (uključujući posebne režime nabave i jednostavnu nabavu)</w:t>
                  </w:r>
                </w:p>
                <w:p w:rsidR="00BF03F2" w:rsidRDefault="001347B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 Naziv i OIB ugovaratelja</w:t>
                  </w:r>
                </w:p>
                <w:p w:rsidR="00BF03F2" w:rsidRDefault="001347B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 Naziv i OIB podugovaratelja</w:t>
                  </w:r>
                </w:p>
                <w:p w:rsidR="00BF03F2" w:rsidRDefault="001347B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 Datum sklapanj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 ugovora ili okvirnog sporazuma u pisanom obliku, uključujući ugovore na temelju okvirnog sporazuma</w:t>
                  </w:r>
                </w:p>
                <w:p w:rsidR="00BF03F2" w:rsidRDefault="001347B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 Oznaka/broj ugovora</w:t>
                  </w:r>
                </w:p>
                <w:p w:rsidR="00BF03F2" w:rsidRDefault="001347B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 Rok na koji je ugovor ili okvirni sporazum sklopljen, uključujući ugovore na temelju okvirnog sporazuma</w:t>
                  </w:r>
                </w:p>
                <w:p w:rsidR="00BF03F2" w:rsidRDefault="001347B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 Iznos bez PDV-a na k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oji je ugovor ili okvirni sporazum sklopljen, uključujući ugovore na temelju okvirnog sporazuma</w:t>
                  </w:r>
                </w:p>
                <w:p w:rsidR="00BF03F2" w:rsidRDefault="001347B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 Iznos PDV-a</w:t>
                  </w:r>
                </w:p>
                <w:p w:rsidR="00BF03F2" w:rsidRDefault="001347B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 Ukupni iznos s PDV-om na koji je ugovor ili okvirni sporazum sklopljen, uključujući ugovore na temelju okvirnog sporazuma</w:t>
                  </w:r>
                </w:p>
                <w:p w:rsidR="00BF03F2" w:rsidRDefault="001347B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 Ugovor se fina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ncira iz fondova EU</w:t>
                  </w:r>
                </w:p>
                <w:p w:rsidR="00BF03F2" w:rsidRDefault="001347B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 Datum kada je ugovor ili okvirni sporazum, uključujući ugovore na temelju okvirnog sporazuma, izvršen u cijelosti ili navod da je isti raskinut prije isteka roka na koji je sklopljen</w:t>
                  </w:r>
                </w:p>
                <w:p w:rsidR="00BF03F2" w:rsidRDefault="001347B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 Ukupni isplaćeni iznos ugovaratelju s PDV-om na temelju sklopljenog ugovora ili okvirnog sporazuma, uključujući ugovore na temelju okvirnog sporazuma</w:t>
                  </w:r>
                </w:p>
                <w:p w:rsidR="00BF03F2" w:rsidRDefault="001347B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 Obrazloženje ako je iznos koji je isplaćen ugovaratelju veći od iznosa na koji je ugovor ili okvir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ni sporazum sklopljen, uključujući ugovore na temelju okvirnog sporazuma, odnosno razlozi zbog kojih je isti raskinut prije isteka njegova trajanja</w:t>
                  </w:r>
                </w:p>
                <w:p w:rsidR="00BF03F2" w:rsidRDefault="001347B1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 Napomena</w:t>
                  </w:r>
                </w:p>
              </w:tc>
            </w:tr>
          </w:tbl>
          <w:p w:rsidR="00BF03F2" w:rsidRDefault="00BF03F2">
            <w:pPr>
              <w:spacing w:after="0" w:line="240" w:lineRule="auto"/>
            </w:pPr>
          </w:p>
        </w:tc>
        <w:tc>
          <w:tcPr>
            <w:tcW w:w="3386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</w:tr>
      <w:tr w:rsidR="00BF03F2">
        <w:trPr>
          <w:trHeight w:val="108"/>
        </w:trPr>
        <w:tc>
          <w:tcPr>
            <w:tcW w:w="35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BF03F2" w:rsidRDefault="00BF03F2">
            <w:pPr>
              <w:pStyle w:val="EmptyCellLayoutStyle"/>
              <w:spacing w:after="0" w:line="240" w:lineRule="auto"/>
            </w:pPr>
          </w:p>
        </w:tc>
      </w:tr>
    </w:tbl>
    <w:p w:rsidR="00BF03F2" w:rsidRDefault="00BF03F2">
      <w:pPr>
        <w:spacing w:after="0" w:line="240" w:lineRule="auto"/>
      </w:pPr>
    </w:p>
    <w:sectPr w:rsidR="00BF03F2" w:rsidSect="006F58E0">
      <w:headerReference w:type="default" r:id="rId7"/>
      <w:footerReference w:type="default" r:id="rId8"/>
      <w:pgSz w:w="20160" w:h="12240" w:orient="landscape" w:code="5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7B1" w:rsidRDefault="001347B1">
      <w:pPr>
        <w:spacing w:after="0" w:line="240" w:lineRule="auto"/>
      </w:pPr>
      <w:r>
        <w:separator/>
      </w:r>
    </w:p>
  </w:endnote>
  <w:endnote w:type="continuationSeparator" w:id="0">
    <w:p w:rsidR="001347B1" w:rsidRDefault="0013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"/>
      <w:gridCol w:w="15798"/>
      <w:gridCol w:w="2895"/>
    </w:tblGrid>
    <w:tr w:rsidR="00BF03F2">
      <w:tc>
        <w:tcPr>
          <w:tcW w:w="35" w:type="dxa"/>
        </w:tcPr>
        <w:p w:rsidR="00BF03F2" w:rsidRDefault="00BF03F2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BF03F2" w:rsidRDefault="00BF03F2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BF03F2" w:rsidRDefault="00BF03F2">
          <w:pPr>
            <w:pStyle w:val="EmptyCellLayoutStyle"/>
            <w:spacing w:after="0" w:line="240" w:lineRule="auto"/>
          </w:pPr>
        </w:p>
      </w:tc>
    </w:tr>
    <w:tr w:rsidR="00BF03F2">
      <w:tc>
        <w:tcPr>
          <w:tcW w:w="35" w:type="dxa"/>
        </w:tcPr>
        <w:p w:rsidR="00BF03F2" w:rsidRDefault="00BF03F2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106"/>
          </w:tblGrid>
          <w:tr w:rsidR="00BF03F2">
            <w:trPr>
              <w:trHeight w:val="282"/>
            </w:trPr>
            <w:tc>
              <w:tcPr>
                <w:tcW w:w="210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F03F2" w:rsidRDefault="001347B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Datum izvještaja: 28.07.2023 12:13</w:t>
                </w:r>
              </w:p>
            </w:tc>
          </w:tr>
        </w:tbl>
        <w:p w:rsidR="00BF03F2" w:rsidRDefault="00BF03F2">
          <w:pPr>
            <w:spacing w:after="0" w:line="240" w:lineRule="auto"/>
          </w:pPr>
        </w:p>
      </w:tc>
      <w:tc>
        <w:tcPr>
          <w:tcW w:w="3911" w:type="dxa"/>
        </w:tcPr>
        <w:p w:rsidR="00BF03F2" w:rsidRDefault="00BF03F2">
          <w:pPr>
            <w:pStyle w:val="EmptyCellLayoutStyle"/>
            <w:spacing w:after="0" w:line="240" w:lineRule="auto"/>
          </w:pPr>
        </w:p>
      </w:tc>
    </w:tr>
    <w:tr w:rsidR="00BF03F2">
      <w:tc>
        <w:tcPr>
          <w:tcW w:w="35" w:type="dxa"/>
        </w:tcPr>
        <w:p w:rsidR="00BF03F2" w:rsidRDefault="00BF03F2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BF03F2" w:rsidRDefault="00BF03F2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BF03F2" w:rsidRDefault="00BF03F2">
          <w:pPr>
            <w:pStyle w:val="EmptyCellLayoutStyle"/>
            <w:spacing w:after="0" w:line="240" w:lineRule="auto"/>
          </w:pPr>
        </w:p>
      </w:tc>
    </w:tr>
    <w:tr w:rsidR="006F58E0" w:rsidTr="006F58E0">
      <w:tc>
        <w:tcPr>
          <w:tcW w:w="35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133"/>
          </w:tblGrid>
          <w:tr w:rsidR="00BF03F2">
            <w:trPr>
              <w:trHeight w:val="262"/>
            </w:trPr>
            <w:tc>
              <w:tcPr>
                <w:tcW w:w="210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F03F2" w:rsidRDefault="001347B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6F58E0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6F58E0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5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BF03F2" w:rsidRDefault="00BF03F2">
          <w:pPr>
            <w:spacing w:after="0" w:line="240" w:lineRule="auto"/>
          </w:pPr>
        </w:p>
      </w:tc>
      <w:tc>
        <w:tcPr>
          <w:tcW w:w="3911" w:type="dxa"/>
        </w:tcPr>
        <w:p w:rsidR="00BF03F2" w:rsidRDefault="00BF03F2">
          <w:pPr>
            <w:pStyle w:val="EmptyCellLayoutStyle"/>
            <w:spacing w:after="0" w:line="240" w:lineRule="auto"/>
          </w:pPr>
        </w:p>
      </w:tc>
    </w:tr>
    <w:tr w:rsidR="00BF03F2">
      <w:tc>
        <w:tcPr>
          <w:tcW w:w="35" w:type="dxa"/>
        </w:tcPr>
        <w:p w:rsidR="00BF03F2" w:rsidRDefault="00BF03F2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BF03F2" w:rsidRDefault="00BF03F2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BF03F2" w:rsidRDefault="00BF03F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7B1" w:rsidRDefault="001347B1">
      <w:pPr>
        <w:spacing w:after="0" w:line="240" w:lineRule="auto"/>
      </w:pPr>
      <w:r>
        <w:separator/>
      </w:r>
    </w:p>
  </w:footnote>
  <w:footnote w:type="continuationSeparator" w:id="0">
    <w:p w:rsidR="001347B1" w:rsidRDefault="0013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"/>
      <w:gridCol w:w="1369"/>
      <w:gridCol w:w="14505"/>
      <w:gridCol w:w="2819"/>
    </w:tblGrid>
    <w:tr w:rsidR="00BF03F2">
      <w:tc>
        <w:tcPr>
          <w:tcW w:w="35" w:type="dxa"/>
        </w:tcPr>
        <w:p w:rsidR="00BF03F2" w:rsidRDefault="00BF03F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F03F2" w:rsidRDefault="00BF03F2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BF03F2" w:rsidRDefault="00BF03F2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BF03F2" w:rsidRDefault="00BF03F2">
          <w:pPr>
            <w:pStyle w:val="EmptyCellLayoutStyle"/>
            <w:spacing w:after="0" w:line="240" w:lineRule="auto"/>
          </w:pPr>
        </w:p>
      </w:tc>
    </w:tr>
    <w:tr w:rsidR="00BF03F2">
      <w:tc>
        <w:tcPr>
          <w:tcW w:w="35" w:type="dxa"/>
        </w:tcPr>
        <w:p w:rsidR="00BF03F2" w:rsidRDefault="00BF03F2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F03F2" w:rsidRDefault="001347B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91328" cy="263776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328" cy="26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27" w:type="dxa"/>
        </w:tcPr>
        <w:p w:rsidR="00BF03F2" w:rsidRDefault="00BF03F2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BF03F2" w:rsidRDefault="00BF03F2">
          <w:pPr>
            <w:pStyle w:val="EmptyCellLayoutStyle"/>
            <w:spacing w:after="0" w:line="240" w:lineRule="auto"/>
          </w:pPr>
        </w:p>
      </w:tc>
    </w:tr>
    <w:tr w:rsidR="00BF03F2">
      <w:tc>
        <w:tcPr>
          <w:tcW w:w="35" w:type="dxa"/>
        </w:tcPr>
        <w:p w:rsidR="00BF03F2" w:rsidRDefault="00BF03F2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BF03F2" w:rsidRDefault="00BF03F2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831"/>
          </w:tblGrid>
          <w:tr w:rsidR="00BF03F2">
            <w:trPr>
              <w:trHeight w:val="262"/>
            </w:trPr>
            <w:tc>
              <w:tcPr>
                <w:tcW w:w="19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F03F2" w:rsidRDefault="001347B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REGISTAR UGOVORA</w:t>
                </w:r>
              </w:p>
            </w:tc>
          </w:tr>
        </w:tbl>
        <w:p w:rsidR="00BF03F2" w:rsidRDefault="00BF03F2">
          <w:pPr>
            <w:spacing w:after="0" w:line="240" w:lineRule="auto"/>
          </w:pPr>
        </w:p>
      </w:tc>
      <w:tc>
        <w:tcPr>
          <w:tcW w:w="3911" w:type="dxa"/>
        </w:tcPr>
        <w:p w:rsidR="00BF03F2" w:rsidRDefault="00BF03F2">
          <w:pPr>
            <w:pStyle w:val="EmptyCellLayoutStyle"/>
            <w:spacing w:after="0" w:line="240" w:lineRule="auto"/>
          </w:pPr>
        </w:p>
      </w:tc>
    </w:tr>
    <w:tr w:rsidR="00BF03F2">
      <w:tc>
        <w:tcPr>
          <w:tcW w:w="35" w:type="dxa"/>
        </w:tcPr>
        <w:p w:rsidR="00BF03F2" w:rsidRDefault="00BF03F2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BF03F2" w:rsidRDefault="00BF03F2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BF03F2" w:rsidRDefault="00BF03F2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BF03F2" w:rsidRDefault="00BF03F2">
          <w:pPr>
            <w:pStyle w:val="EmptyCellLayoutStyle"/>
            <w:spacing w:after="0" w:line="240" w:lineRule="auto"/>
          </w:pPr>
        </w:p>
      </w:tc>
    </w:tr>
    <w:tr w:rsidR="00BF03F2">
      <w:tc>
        <w:tcPr>
          <w:tcW w:w="35" w:type="dxa"/>
        </w:tcPr>
        <w:p w:rsidR="00BF03F2" w:rsidRDefault="00BF03F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F03F2" w:rsidRDefault="00BF03F2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BF03F2" w:rsidRDefault="00BF03F2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BF03F2" w:rsidRDefault="00BF03F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F2"/>
    <w:rsid w:val="001347B1"/>
    <w:rsid w:val="006F58E0"/>
    <w:rsid w:val="00B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FD762-7B7E-4C9F-BD44-D4B2BC11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F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58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2006</Words>
  <Characters>11438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RPT_Ugovor</vt:lpstr>
    </vt:vector>
  </TitlesOfParts>
  <Company/>
  <LinksUpToDate>false</LinksUpToDate>
  <CharactersWithSpaces>13418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RPT_Ugovor</dc:title>
  <dc:creator>Nensi</dc:creator>
  <dc:description/>
  <cp:lastModifiedBy>Nensi</cp:lastModifiedBy>
  <cp:revision>2</cp:revision>
  <cp:lastPrinted>2023-07-28T10:14:00Z</cp:lastPrinted>
  <dcterms:created xsi:type="dcterms:W3CDTF">2023-07-28T10:21:00Z</dcterms:created>
  <dcterms:modified xsi:type="dcterms:W3CDTF">2023-07-28T10:21:00Z</dcterms:modified>
</cp:coreProperties>
</file>